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08" w:rsidRDefault="007C2D09" w:rsidP="003E4108">
      <w:pPr>
        <w:pStyle w:val="Normal1"/>
        <w:widowControl w:val="0"/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EDITAL DE CHAMAMENTO PÚBLICO nº 03/2020 – PRÊMIO CONECTA ARTE - SECRETARIA DE PATRIMÔNIO, CULTURA, TURISMO E DESENVOLVIMENTO ECONÔMICO DE OLINDA – PREFEITURA MUNICIPAL DE OLINDA.</w:t>
      </w:r>
    </w:p>
    <w:p w:rsidR="007C2D09" w:rsidRPr="00A645A3" w:rsidRDefault="007C2D09" w:rsidP="003E4108">
      <w:pPr>
        <w:pStyle w:val="Normal1"/>
        <w:widowControl w:val="0"/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3E4108" w:rsidRPr="00AA6BEB" w:rsidRDefault="007C2D09" w:rsidP="003E4108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bCs/>
          <w:smallCaps/>
          <w:sz w:val="24"/>
          <w:szCs w:val="24"/>
        </w:rPr>
      </w:pPr>
      <w:r>
        <w:rPr>
          <w:rFonts w:ascii="Calibri" w:hAnsi="Calibri" w:cs="Calibri"/>
          <w:b/>
          <w:bCs/>
          <w:smallCaps/>
          <w:sz w:val="24"/>
          <w:szCs w:val="24"/>
        </w:rPr>
        <w:t>ANEXO 4</w:t>
      </w:r>
    </w:p>
    <w:p w:rsidR="003E4108" w:rsidRPr="00A645A3" w:rsidRDefault="003E4108" w:rsidP="003E4108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bCs/>
          <w:smallCaps/>
          <w:sz w:val="24"/>
          <w:szCs w:val="24"/>
        </w:rPr>
      </w:pPr>
      <w:r w:rsidRPr="00AA6BEB">
        <w:rPr>
          <w:rFonts w:ascii="Calibri" w:hAnsi="Calibri" w:cs="Calibri"/>
          <w:b/>
          <w:bCs/>
          <w:smallCaps/>
          <w:sz w:val="24"/>
          <w:szCs w:val="24"/>
        </w:rPr>
        <w:t>CARTA DE AUTORIZAÇÃO DO COLETIVO</w:t>
      </w:r>
      <w:r w:rsidR="00087F70" w:rsidRPr="00AA6BEB">
        <w:rPr>
          <w:rFonts w:ascii="Calibri" w:hAnsi="Calibri" w:cs="Calibri"/>
          <w:b/>
          <w:bCs/>
          <w:smallCaps/>
          <w:sz w:val="24"/>
          <w:szCs w:val="24"/>
        </w:rPr>
        <w:t>/GRUPO</w:t>
      </w:r>
      <w:r w:rsidRPr="00AA6BEB">
        <w:rPr>
          <w:rFonts w:ascii="Calibri" w:hAnsi="Calibri" w:cs="Calibri"/>
          <w:b/>
          <w:bCs/>
          <w:smallCaps/>
          <w:sz w:val="24"/>
          <w:szCs w:val="24"/>
        </w:rPr>
        <w:t xml:space="preserve"> CULTURAL</w:t>
      </w:r>
    </w:p>
    <w:p w:rsidR="00C3304F" w:rsidRPr="00A645A3" w:rsidRDefault="00C3304F" w:rsidP="0030186C">
      <w:pPr>
        <w:pStyle w:val="Normal1"/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</w:p>
    <w:p w:rsidR="002D3E14" w:rsidRPr="00A645A3" w:rsidRDefault="005C699A" w:rsidP="00360A15">
      <w:pPr>
        <w:pStyle w:val="Normal1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645A3">
        <w:rPr>
          <w:rFonts w:ascii="Calibri" w:hAnsi="Calibri" w:cs="Calibri"/>
          <w:sz w:val="24"/>
          <w:szCs w:val="24"/>
        </w:rPr>
        <w:t>Nós, membros do</w:t>
      </w:r>
      <w:r w:rsidR="00360A15" w:rsidRPr="00A645A3">
        <w:rPr>
          <w:rFonts w:ascii="Calibri" w:hAnsi="Calibri" w:cs="Calibri"/>
          <w:sz w:val="24"/>
          <w:szCs w:val="24"/>
        </w:rPr>
        <w:t xml:space="preserve"> Coletivo Cultural </w:t>
      </w:r>
      <w:r w:rsidRPr="00A645A3">
        <w:rPr>
          <w:rFonts w:ascii="Calibri" w:hAnsi="Calibri" w:cs="Calibri"/>
          <w:sz w:val="24"/>
          <w:szCs w:val="24"/>
        </w:rPr>
        <w:t xml:space="preserve">_______________________________ </w:t>
      </w:r>
      <w:r w:rsidR="00360A15" w:rsidRPr="00A645A3">
        <w:rPr>
          <w:rFonts w:ascii="Calibri" w:hAnsi="Calibri" w:cs="Calibri"/>
          <w:color w:val="FF0000"/>
          <w:sz w:val="24"/>
          <w:szCs w:val="24"/>
        </w:rPr>
        <w:t>(</w:t>
      </w:r>
      <w:r w:rsidR="00360A15" w:rsidRPr="00360A15">
        <w:rPr>
          <w:rFonts w:ascii="Calibri" w:hAnsi="Calibri" w:cs="Calibri"/>
          <w:color w:val="FF0000"/>
          <w:sz w:val="24"/>
          <w:szCs w:val="24"/>
        </w:rPr>
        <w:t>nome do</w:t>
      </w:r>
      <w:r w:rsidR="00360A1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3F7116">
        <w:rPr>
          <w:rFonts w:ascii="Calibri" w:hAnsi="Calibri" w:cs="Calibri"/>
          <w:color w:val="FF0000"/>
          <w:sz w:val="24"/>
          <w:szCs w:val="24"/>
        </w:rPr>
        <w:t>C</w:t>
      </w:r>
      <w:r w:rsidR="00360A15" w:rsidRPr="00360A15">
        <w:rPr>
          <w:rFonts w:ascii="Calibri" w:hAnsi="Calibri" w:cs="Calibri"/>
          <w:color w:val="FF0000"/>
          <w:sz w:val="24"/>
          <w:szCs w:val="24"/>
        </w:rPr>
        <w:t xml:space="preserve">oletivo </w:t>
      </w:r>
      <w:r w:rsidR="003F7116">
        <w:rPr>
          <w:rFonts w:ascii="Calibri" w:hAnsi="Calibri" w:cs="Calibri"/>
          <w:color w:val="FF0000"/>
          <w:sz w:val="24"/>
          <w:szCs w:val="24"/>
        </w:rPr>
        <w:t>C</w:t>
      </w:r>
      <w:r w:rsidR="00360A15" w:rsidRPr="00360A15">
        <w:rPr>
          <w:rFonts w:ascii="Calibri" w:hAnsi="Calibri" w:cs="Calibri"/>
          <w:color w:val="FF0000"/>
          <w:sz w:val="24"/>
          <w:szCs w:val="24"/>
        </w:rPr>
        <w:t>ultural</w:t>
      </w:r>
      <w:r w:rsidR="00360A15">
        <w:rPr>
          <w:rFonts w:ascii="Calibri" w:hAnsi="Calibri" w:cs="Calibri"/>
          <w:color w:val="FF0000"/>
          <w:sz w:val="24"/>
          <w:szCs w:val="24"/>
        </w:rPr>
        <w:t>)</w:t>
      </w:r>
      <w:r w:rsidRPr="00A645A3">
        <w:rPr>
          <w:rFonts w:ascii="Calibri" w:hAnsi="Calibri" w:cs="Calibri"/>
          <w:sz w:val="24"/>
          <w:szCs w:val="24"/>
        </w:rPr>
        <w:t xml:space="preserve">, declaramos que, em </w:t>
      </w:r>
      <w:r w:rsidR="00360A15" w:rsidRPr="00A645A3">
        <w:rPr>
          <w:rFonts w:ascii="Calibri" w:hAnsi="Calibri" w:cs="Calibri"/>
          <w:sz w:val="24"/>
          <w:szCs w:val="24"/>
        </w:rPr>
        <w:t>reunião realizada em __</w:t>
      </w:r>
      <w:r w:rsidRPr="00A645A3">
        <w:rPr>
          <w:rFonts w:ascii="Calibri" w:hAnsi="Calibri" w:cs="Calibri"/>
          <w:sz w:val="24"/>
          <w:szCs w:val="24"/>
        </w:rPr>
        <w:t xml:space="preserve"> de ___________ de </w:t>
      </w:r>
      <w:r w:rsidR="00360A15" w:rsidRPr="00A645A3">
        <w:rPr>
          <w:rFonts w:ascii="Calibri" w:hAnsi="Calibri" w:cs="Calibri"/>
          <w:sz w:val="24"/>
          <w:szCs w:val="24"/>
        </w:rPr>
        <w:t xml:space="preserve">_____ </w:t>
      </w:r>
      <w:r w:rsidR="00360A15" w:rsidRPr="00360A15">
        <w:rPr>
          <w:rFonts w:ascii="Calibri" w:hAnsi="Calibri" w:cs="Calibri"/>
          <w:color w:val="FF0000"/>
          <w:sz w:val="24"/>
          <w:szCs w:val="24"/>
        </w:rPr>
        <w:t>(</w:t>
      </w:r>
      <w:r w:rsidR="00360A15">
        <w:rPr>
          <w:rFonts w:ascii="Calibri" w:hAnsi="Calibri" w:cs="Calibri"/>
          <w:color w:val="FF0000"/>
          <w:sz w:val="24"/>
          <w:szCs w:val="24"/>
        </w:rPr>
        <w:t>dia/mês/ano</w:t>
      </w:r>
      <w:r w:rsidR="00360A15" w:rsidRPr="00360A15">
        <w:rPr>
          <w:rFonts w:ascii="Calibri" w:hAnsi="Calibri" w:cs="Calibri"/>
          <w:color w:val="FF0000"/>
          <w:sz w:val="24"/>
          <w:szCs w:val="24"/>
        </w:rPr>
        <w:t>)</w:t>
      </w:r>
      <w:r w:rsidRPr="00A645A3">
        <w:rPr>
          <w:rFonts w:ascii="Calibri" w:hAnsi="Calibri" w:cs="Calibri"/>
          <w:sz w:val="24"/>
          <w:szCs w:val="24"/>
        </w:rPr>
        <w:t xml:space="preserve">, </w:t>
      </w:r>
      <w:r w:rsidR="002D3E14" w:rsidRPr="00A645A3">
        <w:rPr>
          <w:rFonts w:ascii="Calibri" w:hAnsi="Calibri" w:cs="Calibri"/>
          <w:sz w:val="24"/>
          <w:szCs w:val="24"/>
        </w:rPr>
        <w:t xml:space="preserve">fica </w:t>
      </w:r>
      <w:r w:rsidRPr="00A645A3">
        <w:rPr>
          <w:rFonts w:ascii="Calibri" w:hAnsi="Calibri" w:cs="Calibri"/>
          <w:sz w:val="24"/>
          <w:szCs w:val="24"/>
        </w:rPr>
        <w:t>decid</w:t>
      </w:r>
      <w:r w:rsidR="002D3E14" w:rsidRPr="00A645A3">
        <w:rPr>
          <w:rFonts w:ascii="Calibri" w:hAnsi="Calibri" w:cs="Calibri"/>
          <w:sz w:val="24"/>
          <w:szCs w:val="24"/>
        </w:rPr>
        <w:t>o</w:t>
      </w:r>
      <w:r w:rsidRPr="00A645A3">
        <w:rPr>
          <w:rFonts w:ascii="Calibri" w:hAnsi="Calibri" w:cs="Calibri"/>
          <w:sz w:val="24"/>
          <w:szCs w:val="24"/>
        </w:rPr>
        <w:t xml:space="preserve"> apresentar </w:t>
      </w:r>
      <w:r w:rsidR="00087F70">
        <w:rPr>
          <w:rFonts w:ascii="Calibri" w:hAnsi="Calibri" w:cs="Calibri"/>
          <w:sz w:val="24"/>
          <w:szCs w:val="24"/>
        </w:rPr>
        <w:t>o_________</w:t>
      </w:r>
      <w:r w:rsidRPr="00A645A3">
        <w:rPr>
          <w:rFonts w:ascii="Calibri" w:hAnsi="Calibri" w:cs="Calibri"/>
          <w:sz w:val="24"/>
          <w:szCs w:val="24"/>
        </w:rPr>
        <w:t>______________</w:t>
      </w:r>
      <w:r w:rsidR="00360A15" w:rsidRPr="00A645A3">
        <w:rPr>
          <w:rFonts w:ascii="Calibri" w:hAnsi="Calibri" w:cs="Calibri"/>
          <w:sz w:val="24"/>
          <w:szCs w:val="24"/>
        </w:rPr>
        <w:t xml:space="preserve">________________ </w:t>
      </w:r>
      <w:r w:rsidR="00360A15" w:rsidRPr="00360A15">
        <w:rPr>
          <w:rFonts w:ascii="Calibri" w:hAnsi="Calibri" w:cs="Calibri"/>
          <w:color w:val="FF0000"/>
          <w:sz w:val="24"/>
          <w:szCs w:val="24"/>
        </w:rPr>
        <w:t>(</w:t>
      </w:r>
      <w:r w:rsidR="00360A15" w:rsidRPr="00B31EF8">
        <w:rPr>
          <w:rFonts w:ascii="Calibri" w:hAnsi="Calibri" w:cs="Calibri"/>
          <w:bCs/>
          <w:color w:val="FF0000"/>
          <w:sz w:val="24"/>
          <w:szCs w:val="24"/>
        </w:rPr>
        <w:t>nome da iniciativa a ser selecionada</w:t>
      </w:r>
      <w:r w:rsidR="00360A15" w:rsidRPr="00B31EF8">
        <w:rPr>
          <w:rFonts w:ascii="Calibri" w:hAnsi="Calibri" w:cs="Calibri"/>
          <w:color w:val="FF0000"/>
          <w:sz w:val="24"/>
          <w:szCs w:val="24"/>
        </w:rPr>
        <w:t>)</w:t>
      </w:r>
      <w:r w:rsidR="00360A1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360A15" w:rsidRPr="00360A15">
        <w:rPr>
          <w:rFonts w:ascii="Calibri" w:hAnsi="Calibri" w:cs="Calibri"/>
          <w:sz w:val="24"/>
          <w:szCs w:val="24"/>
        </w:rPr>
        <w:t>para inscri</w:t>
      </w:r>
      <w:r w:rsidR="00360A15">
        <w:rPr>
          <w:rFonts w:ascii="Calibri" w:hAnsi="Calibri" w:cs="Calibri"/>
          <w:sz w:val="24"/>
          <w:szCs w:val="24"/>
        </w:rPr>
        <w:t>ção</w:t>
      </w:r>
      <w:r w:rsidR="00360A15" w:rsidRPr="00360A15">
        <w:rPr>
          <w:rFonts w:ascii="Calibri" w:hAnsi="Calibri" w:cs="Calibri"/>
          <w:sz w:val="24"/>
          <w:szCs w:val="24"/>
        </w:rPr>
        <w:t xml:space="preserve"> no referido </w:t>
      </w:r>
      <w:r w:rsidR="00087F70">
        <w:rPr>
          <w:rFonts w:ascii="Calibri" w:hAnsi="Calibri" w:cs="Calibri"/>
          <w:b/>
          <w:bCs/>
          <w:color w:val="000000"/>
          <w:sz w:val="22"/>
          <w:szCs w:val="22"/>
        </w:rPr>
        <w:t>EDITAL DE CHAMAMENTO PÚBLICO nº 03/2020 – PRÊMIO CONECTA ARTE</w:t>
      </w:r>
      <w:r w:rsidR="004F52B5" w:rsidRPr="004F52B5">
        <w:rPr>
          <w:rFonts w:ascii="Calibri" w:hAnsi="Calibri" w:cs="Calibri"/>
          <w:sz w:val="24"/>
          <w:szCs w:val="24"/>
        </w:rPr>
        <w:t xml:space="preserve">, em atendimento à </w:t>
      </w:r>
      <w:r w:rsidR="00087F70">
        <w:rPr>
          <w:rFonts w:ascii="Calibri" w:hAnsi="Calibri" w:cs="Calibri"/>
          <w:sz w:val="24"/>
          <w:szCs w:val="24"/>
        </w:rPr>
        <w:t>Lei Aldir Blanc nº 14.017/2020</w:t>
      </w:r>
    </w:p>
    <w:p w:rsidR="002D3E14" w:rsidRPr="00A645A3" w:rsidRDefault="005C699A" w:rsidP="00360A15">
      <w:pPr>
        <w:pStyle w:val="Normal1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645A3">
        <w:rPr>
          <w:rFonts w:ascii="Calibri" w:hAnsi="Calibri" w:cs="Calibri"/>
          <w:sz w:val="24"/>
          <w:szCs w:val="24"/>
        </w:rPr>
        <w:t>Nesta reunião, nomeamos o(a) Sr.(a)</w:t>
      </w:r>
      <w:r w:rsidR="00360A15" w:rsidRPr="00A645A3">
        <w:rPr>
          <w:rFonts w:ascii="Calibri" w:hAnsi="Calibri" w:cs="Calibri"/>
          <w:sz w:val="24"/>
          <w:szCs w:val="24"/>
        </w:rPr>
        <w:t xml:space="preserve"> </w:t>
      </w:r>
      <w:r w:rsidR="00360A15" w:rsidRPr="00AA7792">
        <w:rPr>
          <w:rFonts w:ascii="Calibri" w:hAnsi="Calibri" w:cs="Calibri"/>
          <w:sz w:val="24"/>
          <w:szCs w:val="24"/>
        </w:rPr>
        <w:t>___________________________</w:t>
      </w:r>
      <w:r w:rsidR="00360A15" w:rsidRPr="00360A15">
        <w:rPr>
          <w:rFonts w:ascii="Calibri" w:hAnsi="Calibri" w:cs="Calibri"/>
          <w:sz w:val="24"/>
          <w:szCs w:val="24"/>
        </w:rPr>
        <w:t xml:space="preserve"> </w:t>
      </w:r>
      <w:r w:rsidR="00360A15" w:rsidRPr="00360A15">
        <w:rPr>
          <w:rFonts w:ascii="Calibri" w:hAnsi="Calibri" w:cs="Calibri"/>
          <w:color w:val="FF0000"/>
          <w:sz w:val="24"/>
          <w:szCs w:val="24"/>
        </w:rPr>
        <w:t xml:space="preserve">(Representante </w:t>
      </w:r>
      <w:r w:rsidR="00360A15">
        <w:rPr>
          <w:rFonts w:ascii="Calibri" w:hAnsi="Calibri" w:cs="Calibri"/>
          <w:color w:val="FF0000"/>
          <w:sz w:val="24"/>
          <w:szCs w:val="24"/>
        </w:rPr>
        <w:t>do</w:t>
      </w:r>
      <w:r w:rsidR="00360A15" w:rsidRPr="00360A1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FD525A">
        <w:rPr>
          <w:rFonts w:ascii="Calibri" w:hAnsi="Calibri" w:cs="Calibri"/>
          <w:color w:val="FF0000"/>
          <w:sz w:val="24"/>
          <w:szCs w:val="24"/>
        </w:rPr>
        <w:t>C</w:t>
      </w:r>
      <w:r w:rsidR="00360A15" w:rsidRPr="00360A15">
        <w:rPr>
          <w:rFonts w:ascii="Calibri" w:hAnsi="Calibri" w:cs="Calibri"/>
          <w:color w:val="FF0000"/>
          <w:sz w:val="24"/>
          <w:szCs w:val="24"/>
        </w:rPr>
        <w:t xml:space="preserve">oletivo </w:t>
      </w:r>
      <w:r w:rsidR="00FD525A">
        <w:rPr>
          <w:rFonts w:ascii="Calibri" w:hAnsi="Calibri" w:cs="Calibri"/>
          <w:color w:val="FF0000"/>
          <w:sz w:val="24"/>
          <w:szCs w:val="24"/>
        </w:rPr>
        <w:t>C</w:t>
      </w:r>
      <w:r w:rsidR="00360A15" w:rsidRPr="00360A15">
        <w:rPr>
          <w:rFonts w:ascii="Calibri" w:hAnsi="Calibri" w:cs="Calibri"/>
          <w:color w:val="FF0000"/>
          <w:sz w:val="24"/>
          <w:szCs w:val="24"/>
        </w:rPr>
        <w:t>ultural)</w:t>
      </w:r>
      <w:r w:rsidR="00360A15">
        <w:rPr>
          <w:rFonts w:ascii="Calibri" w:hAnsi="Calibri" w:cs="Calibri"/>
          <w:color w:val="FF0000"/>
          <w:sz w:val="24"/>
          <w:szCs w:val="24"/>
        </w:rPr>
        <w:t xml:space="preserve">, </w:t>
      </w:r>
      <w:r w:rsidR="004F52B5" w:rsidRPr="004F52B5">
        <w:rPr>
          <w:rFonts w:ascii="Calibri" w:hAnsi="Calibri" w:cs="Calibri"/>
          <w:sz w:val="24"/>
          <w:szCs w:val="24"/>
        </w:rPr>
        <w:t xml:space="preserve">portador(a) do documento de identificação ________________________ </w:t>
      </w:r>
      <w:r w:rsidR="004F52B5" w:rsidRPr="004F52B5">
        <w:rPr>
          <w:rFonts w:ascii="Calibri" w:hAnsi="Calibri" w:cs="Calibri"/>
          <w:color w:val="FF0000"/>
          <w:sz w:val="24"/>
          <w:szCs w:val="24"/>
        </w:rPr>
        <w:t xml:space="preserve">(tipo do documento de identificação) </w:t>
      </w:r>
      <w:r w:rsidR="004F52B5" w:rsidRPr="004F52B5">
        <w:rPr>
          <w:rFonts w:ascii="Calibri" w:hAnsi="Calibri" w:cs="Calibri"/>
          <w:sz w:val="24"/>
          <w:szCs w:val="24"/>
        </w:rPr>
        <w:t xml:space="preserve">de n° ___________ </w:t>
      </w:r>
      <w:r w:rsidR="004F52B5" w:rsidRPr="004F52B5">
        <w:rPr>
          <w:rFonts w:ascii="Calibri" w:hAnsi="Calibri" w:cs="Calibri"/>
          <w:color w:val="FF0000"/>
          <w:sz w:val="24"/>
          <w:szCs w:val="24"/>
        </w:rPr>
        <w:t>(nº do documento de identificação)</w:t>
      </w:r>
      <w:r w:rsidR="00360A15">
        <w:rPr>
          <w:rFonts w:ascii="Calibri" w:hAnsi="Calibri" w:cs="Calibri"/>
          <w:sz w:val="24"/>
          <w:szCs w:val="24"/>
        </w:rPr>
        <w:t xml:space="preserve"> e</w:t>
      </w:r>
      <w:r w:rsidR="00360A15" w:rsidRPr="00360A15">
        <w:rPr>
          <w:rFonts w:ascii="Calibri" w:hAnsi="Calibri" w:cs="Calibri"/>
          <w:sz w:val="24"/>
          <w:szCs w:val="24"/>
        </w:rPr>
        <w:t xml:space="preserve"> CPF n° </w:t>
      </w:r>
      <w:r w:rsidR="00360A15" w:rsidRPr="00AA7792">
        <w:rPr>
          <w:rFonts w:ascii="Calibri" w:hAnsi="Calibri" w:cs="Calibri"/>
          <w:sz w:val="24"/>
          <w:szCs w:val="24"/>
        </w:rPr>
        <w:t>___________</w:t>
      </w:r>
      <w:r w:rsidR="00360A15">
        <w:rPr>
          <w:rFonts w:ascii="Calibri" w:hAnsi="Calibri" w:cs="Calibri"/>
          <w:sz w:val="24"/>
          <w:szCs w:val="24"/>
        </w:rPr>
        <w:t xml:space="preserve"> </w:t>
      </w:r>
      <w:r w:rsidR="00360A15" w:rsidRPr="00172052">
        <w:rPr>
          <w:rFonts w:ascii="Calibri" w:hAnsi="Calibri" w:cs="Calibri"/>
          <w:color w:val="FF0000"/>
          <w:sz w:val="24"/>
          <w:szCs w:val="24"/>
        </w:rPr>
        <w:t xml:space="preserve">(nº do </w:t>
      </w:r>
      <w:r w:rsidR="00360A15">
        <w:rPr>
          <w:rFonts w:ascii="Calibri" w:hAnsi="Calibri" w:cs="Calibri"/>
          <w:color w:val="FF0000"/>
          <w:sz w:val="24"/>
          <w:szCs w:val="24"/>
        </w:rPr>
        <w:t>CPF</w:t>
      </w:r>
      <w:r w:rsidR="00360A15" w:rsidRPr="00172052">
        <w:rPr>
          <w:rFonts w:ascii="Calibri" w:hAnsi="Calibri" w:cs="Calibri"/>
          <w:color w:val="FF0000"/>
          <w:sz w:val="24"/>
          <w:szCs w:val="24"/>
        </w:rPr>
        <w:t>)</w:t>
      </w:r>
      <w:r w:rsidRPr="00A645A3">
        <w:rPr>
          <w:rFonts w:ascii="Calibri" w:hAnsi="Calibri" w:cs="Calibri"/>
          <w:sz w:val="24"/>
          <w:szCs w:val="24"/>
        </w:rPr>
        <w:t xml:space="preserve">, como representante e responsável </w:t>
      </w:r>
      <w:r w:rsidR="002D3E14" w:rsidRPr="00A645A3">
        <w:rPr>
          <w:rFonts w:ascii="Calibri" w:hAnsi="Calibri" w:cs="Calibri"/>
          <w:sz w:val="24"/>
          <w:szCs w:val="24"/>
        </w:rPr>
        <w:t xml:space="preserve">pelo Coletivo Cultural e </w:t>
      </w:r>
      <w:r w:rsidR="00087F70">
        <w:rPr>
          <w:rFonts w:ascii="Calibri" w:hAnsi="Calibri" w:cs="Calibri"/>
          <w:sz w:val="24"/>
          <w:szCs w:val="24"/>
        </w:rPr>
        <w:t xml:space="preserve">pela inscrição </w:t>
      </w:r>
      <w:r w:rsidRPr="00A645A3">
        <w:rPr>
          <w:rFonts w:ascii="Calibri" w:hAnsi="Calibri" w:cs="Calibri"/>
          <w:sz w:val="24"/>
          <w:szCs w:val="24"/>
        </w:rPr>
        <w:t xml:space="preserve">que concorrerá ao prêmio, bem como para recebê-lo em </w:t>
      </w:r>
      <w:r w:rsidR="002D3E14" w:rsidRPr="00A645A3">
        <w:rPr>
          <w:rFonts w:ascii="Calibri" w:hAnsi="Calibri" w:cs="Calibri"/>
          <w:sz w:val="24"/>
          <w:szCs w:val="24"/>
        </w:rPr>
        <w:t>nome do nosso Coletivo Cultural.</w:t>
      </w:r>
    </w:p>
    <w:p w:rsidR="005C699A" w:rsidRPr="00A645A3" w:rsidRDefault="002D3E14" w:rsidP="00360A15">
      <w:pPr>
        <w:pStyle w:val="Normal1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645A3">
        <w:rPr>
          <w:rFonts w:ascii="Calibri" w:hAnsi="Calibri" w:cs="Calibri"/>
          <w:sz w:val="24"/>
          <w:szCs w:val="24"/>
        </w:rPr>
        <w:t xml:space="preserve">Assim </w:t>
      </w:r>
      <w:r w:rsidRPr="00A645A3">
        <w:rPr>
          <w:rFonts w:ascii="Calibri" w:hAnsi="Calibri" w:cs="Calibri"/>
          <w:b/>
          <w:sz w:val="24"/>
          <w:szCs w:val="24"/>
        </w:rPr>
        <w:t>RECONHECEMOS</w:t>
      </w:r>
      <w:r w:rsidRPr="00A645A3">
        <w:rPr>
          <w:rFonts w:ascii="Calibri" w:hAnsi="Calibri" w:cs="Calibri"/>
          <w:sz w:val="24"/>
          <w:szCs w:val="24"/>
        </w:rPr>
        <w:t xml:space="preserve"> e </w:t>
      </w:r>
      <w:r w:rsidRPr="00A645A3">
        <w:rPr>
          <w:rFonts w:ascii="Calibri" w:hAnsi="Calibri" w:cs="Calibri"/>
          <w:b/>
          <w:sz w:val="24"/>
          <w:szCs w:val="24"/>
        </w:rPr>
        <w:t>AUTORIZAMOS</w:t>
      </w:r>
      <w:r w:rsidRPr="00A645A3">
        <w:rPr>
          <w:rFonts w:ascii="Calibri" w:hAnsi="Calibri" w:cs="Calibri"/>
          <w:sz w:val="24"/>
          <w:szCs w:val="24"/>
        </w:rPr>
        <w:t>:</w:t>
      </w:r>
    </w:p>
    <w:p w:rsidR="005C699A" w:rsidRPr="00A645A3" w:rsidRDefault="002D3E14" w:rsidP="002D3E14">
      <w:pPr>
        <w:pStyle w:val="Normal1"/>
        <w:widowControl w:val="0"/>
        <w:numPr>
          <w:ilvl w:val="0"/>
          <w:numId w:val="24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A645A3">
        <w:rPr>
          <w:rFonts w:ascii="Calibri" w:hAnsi="Calibri" w:cs="Calibri"/>
          <w:sz w:val="24"/>
          <w:szCs w:val="24"/>
        </w:rPr>
        <w:t xml:space="preserve">Recebimento do prêmio, no </w:t>
      </w:r>
      <w:r w:rsidRPr="002D3E14">
        <w:rPr>
          <w:rFonts w:ascii="Calibri" w:eastAsia="Arial" w:hAnsi="Calibri" w:cs="Calibri"/>
          <w:sz w:val="24"/>
          <w:szCs w:val="24"/>
        </w:rPr>
        <w:t xml:space="preserve">valor integral bruto de </w:t>
      </w:r>
      <w:r w:rsidR="00087F70">
        <w:rPr>
          <w:rFonts w:ascii="Calibri" w:hAnsi="Calibri" w:cs="Calibri"/>
          <w:color w:val="000000"/>
          <w:sz w:val="22"/>
          <w:szCs w:val="22"/>
        </w:rPr>
        <w:t>R$ 4.375,00</w:t>
      </w:r>
      <w:r w:rsidRPr="00087F70">
        <w:rPr>
          <w:rFonts w:ascii="Calibri" w:hAnsi="Calibri" w:cs="Calibri"/>
          <w:sz w:val="24"/>
          <w:szCs w:val="24"/>
        </w:rPr>
        <w:t xml:space="preserve"> (</w:t>
      </w:r>
      <w:r w:rsidR="00087F70" w:rsidRPr="00087F70">
        <w:rPr>
          <w:rFonts w:ascii="Calibri" w:hAnsi="Calibri" w:cs="Calibri"/>
          <w:sz w:val="24"/>
          <w:szCs w:val="24"/>
        </w:rPr>
        <w:t>quatro mil trezentos e setenta e cinco reais</w:t>
      </w:r>
      <w:r w:rsidRPr="00087F70">
        <w:rPr>
          <w:rFonts w:ascii="Calibri" w:hAnsi="Calibri" w:cs="Calibri"/>
          <w:sz w:val="24"/>
          <w:szCs w:val="24"/>
        </w:rPr>
        <w:t>),</w:t>
      </w:r>
      <w:r w:rsidRPr="002D3E14">
        <w:rPr>
          <w:rFonts w:ascii="Calibri" w:hAnsi="Calibri" w:cs="Calibri"/>
          <w:sz w:val="24"/>
          <w:szCs w:val="24"/>
        </w:rPr>
        <w:t xml:space="preserve"> </w:t>
      </w:r>
      <w:r w:rsidRPr="00A645A3">
        <w:rPr>
          <w:rFonts w:ascii="Calibri" w:hAnsi="Calibri" w:cs="Calibri"/>
          <w:sz w:val="24"/>
          <w:szCs w:val="24"/>
        </w:rPr>
        <w:t>a ser depositado</w:t>
      </w:r>
      <w:r w:rsidR="005C699A" w:rsidRPr="00A645A3">
        <w:rPr>
          <w:rFonts w:ascii="Calibri" w:hAnsi="Calibri" w:cs="Calibri"/>
          <w:sz w:val="24"/>
          <w:szCs w:val="24"/>
        </w:rPr>
        <w:t xml:space="preserve"> em conta </w:t>
      </w:r>
      <w:r w:rsidR="004F52B5">
        <w:rPr>
          <w:rFonts w:ascii="Calibri" w:hAnsi="Calibri" w:cs="Calibri"/>
          <w:sz w:val="24"/>
          <w:szCs w:val="24"/>
        </w:rPr>
        <w:t xml:space="preserve">_________ </w:t>
      </w:r>
      <w:r w:rsidR="004F52B5" w:rsidRPr="004F52B5">
        <w:rPr>
          <w:rFonts w:ascii="Calibri" w:hAnsi="Calibri" w:cs="Calibri"/>
          <w:color w:val="FF0000"/>
          <w:sz w:val="24"/>
          <w:szCs w:val="24"/>
        </w:rPr>
        <w:t>(</w:t>
      </w:r>
      <w:r w:rsidRPr="004F52B5">
        <w:rPr>
          <w:rFonts w:ascii="Calibri" w:hAnsi="Calibri" w:cs="Calibri"/>
          <w:color w:val="FF0000"/>
          <w:sz w:val="24"/>
          <w:szCs w:val="24"/>
        </w:rPr>
        <w:t>corrente</w:t>
      </w:r>
      <w:r w:rsidR="004F52B5" w:rsidRPr="004F52B5">
        <w:rPr>
          <w:rFonts w:ascii="Calibri" w:hAnsi="Calibri" w:cs="Calibri"/>
          <w:color w:val="FF0000"/>
          <w:sz w:val="24"/>
          <w:szCs w:val="24"/>
        </w:rPr>
        <w:t xml:space="preserve"> ou poupança)</w:t>
      </w:r>
      <w:r w:rsidR="005C699A" w:rsidRPr="00A645A3">
        <w:rPr>
          <w:rFonts w:ascii="Calibri" w:hAnsi="Calibri" w:cs="Calibri"/>
          <w:sz w:val="24"/>
          <w:szCs w:val="24"/>
        </w:rPr>
        <w:t xml:space="preserve">, conforme </w:t>
      </w:r>
      <w:r w:rsidRPr="00A645A3">
        <w:rPr>
          <w:rFonts w:ascii="Calibri" w:hAnsi="Calibri" w:cs="Calibri"/>
          <w:sz w:val="24"/>
          <w:szCs w:val="24"/>
        </w:rPr>
        <w:t>dados bancários indicados no Formulário de Inscriçã</w:t>
      </w:r>
      <w:r w:rsidR="005C699A" w:rsidRPr="00A645A3">
        <w:rPr>
          <w:rFonts w:ascii="Calibri" w:hAnsi="Calibri" w:cs="Calibri"/>
          <w:sz w:val="24"/>
          <w:szCs w:val="24"/>
        </w:rPr>
        <w:t>o</w:t>
      </w:r>
      <w:r w:rsidRPr="00A645A3">
        <w:rPr>
          <w:rFonts w:ascii="Calibri" w:hAnsi="Calibri" w:cs="Calibri"/>
          <w:sz w:val="24"/>
          <w:szCs w:val="24"/>
        </w:rPr>
        <w:t>, em nome do(a) R</w:t>
      </w:r>
      <w:r w:rsidR="005C699A" w:rsidRPr="00A645A3">
        <w:rPr>
          <w:rFonts w:ascii="Calibri" w:hAnsi="Calibri" w:cs="Calibri"/>
          <w:sz w:val="24"/>
          <w:szCs w:val="24"/>
        </w:rPr>
        <w:t>epresentante</w:t>
      </w:r>
      <w:r w:rsidRPr="00A645A3">
        <w:rPr>
          <w:rFonts w:ascii="Calibri" w:hAnsi="Calibri" w:cs="Calibri"/>
          <w:sz w:val="24"/>
          <w:szCs w:val="24"/>
        </w:rPr>
        <w:t xml:space="preserve"> do Coletivo Cultural</w:t>
      </w:r>
      <w:r w:rsidR="005C699A" w:rsidRPr="00A645A3">
        <w:rPr>
          <w:rFonts w:ascii="Calibri" w:hAnsi="Calibri" w:cs="Calibri"/>
          <w:sz w:val="24"/>
          <w:szCs w:val="24"/>
        </w:rPr>
        <w:t>.</w:t>
      </w:r>
    </w:p>
    <w:p w:rsidR="002D3E14" w:rsidRPr="00A645A3" w:rsidRDefault="002D3E14" w:rsidP="0030186C">
      <w:pPr>
        <w:pStyle w:val="Normal1"/>
        <w:widowControl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645A3">
        <w:rPr>
          <w:rFonts w:ascii="Calibri" w:hAnsi="Calibri" w:cs="Calibri"/>
          <w:sz w:val="24"/>
          <w:szCs w:val="24"/>
        </w:rPr>
        <w:t xml:space="preserve">Além disso, </w:t>
      </w:r>
      <w:r w:rsidRPr="00A645A3">
        <w:rPr>
          <w:rFonts w:ascii="Calibri" w:hAnsi="Calibri" w:cs="Calibri"/>
          <w:b/>
          <w:sz w:val="24"/>
          <w:szCs w:val="24"/>
        </w:rPr>
        <w:t>DECLARAMOS</w:t>
      </w:r>
      <w:r w:rsidRPr="00A645A3">
        <w:rPr>
          <w:rFonts w:ascii="Calibri" w:hAnsi="Calibri" w:cs="Calibri"/>
          <w:sz w:val="24"/>
          <w:szCs w:val="24"/>
        </w:rPr>
        <w:t xml:space="preserve"> estar cientes de que:</w:t>
      </w:r>
    </w:p>
    <w:p w:rsidR="007D2812" w:rsidRPr="00A645A3" w:rsidRDefault="002D3E14" w:rsidP="0030186C">
      <w:pPr>
        <w:pStyle w:val="Normal1"/>
        <w:widowControl w:val="0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2D3E14">
        <w:rPr>
          <w:rFonts w:ascii="Calibri" w:hAnsi="Calibri" w:cs="Calibri"/>
          <w:sz w:val="24"/>
          <w:szCs w:val="24"/>
        </w:rPr>
        <w:t xml:space="preserve"> prêmio concedido ter</w:t>
      </w:r>
      <w:r>
        <w:rPr>
          <w:rFonts w:ascii="Calibri" w:hAnsi="Calibri" w:cs="Calibri"/>
          <w:sz w:val="24"/>
          <w:szCs w:val="24"/>
        </w:rPr>
        <w:t>á</w:t>
      </w:r>
      <w:r w:rsidRPr="002D3E14">
        <w:rPr>
          <w:rFonts w:ascii="Calibri" w:hAnsi="Calibri" w:cs="Calibri"/>
          <w:sz w:val="24"/>
          <w:szCs w:val="24"/>
        </w:rPr>
        <w:t xml:space="preserve"> obrigatoriamente a retenção na fonte do valor do Imposto de Renda correspondente à alíquota</w:t>
      </w:r>
      <w:r>
        <w:rPr>
          <w:rFonts w:ascii="Calibri" w:hAnsi="Calibri" w:cs="Calibri"/>
          <w:sz w:val="24"/>
          <w:szCs w:val="24"/>
        </w:rPr>
        <w:t>,</w:t>
      </w:r>
      <w:r w:rsidRPr="002D3E14">
        <w:rPr>
          <w:rFonts w:ascii="Calibri" w:hAnsi="Calibri" w:cs="Calibri"/>
          <w:sz w:val="24"/>
          <w:szCs w:val="24"/>
        </w:rPr>
        <w:t xml:space="preserve"> conforme determina o Manual do Imposto sobre a Renda Retido na Fonte – MAFON, à época do pagamento</w:t>
      </w:r>
      <w:r w:rsidR="00AA6BEB">
        <w:rPr>
          <w:rFonts w:ascii="Calibri" w:hAnsi="Calibri" w:cs="Calibri"/>
          <w:sz w:val="24"/>
          <w:szCs w:val="24"/>
        </w:rPr>
        <w:t>, ou outros impostos obrigatórios</w:t>
      </w:r>
      <w:r w:rsidR="007D2812">
        <w:rPr>
          <w:rFonts w:ascii="Calibri" w:hAnsi="Calibri" w:cs="Calibri"/>
          <w:sz w:val="24"/>
          <w:szCs w:val="24"/>
        </w:rPr>
        <w:t>.</w:t>
      </w:r>
    </w:p>
    <w:p w:rsidR="007D2812" w:rsidRPr="00A645A3" w:rsidRDefault="002D3E14" w:rsidP="0030186C">
      <w:pPr>
        <w:pStyle w:val="Normal1"/>
        <w:widowControl w:val="0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7D2812">
        <w:rPr>
          <w:rFonts w:ascii="Calibri" w:hAnsi="Calibri" w:cs="Calibri"/>
          <w:sz w:val="24"/>
          <w:szCs w:val="24"/>
        </w:rPr>
        <w:t xml:space="preserve"> </w:t>
      </w:r>
      <w:r w:rsidR="00D5358F">
        <w:rPr>
          <w:rFonts w:ascii="Calibri" w:hAnsi="Calibri" w:cs="Calibri"/>
          <w:sz w:val="24"/>
          <w:szCs w:val="24"/>
        </w:rPr>
        <w:t>O</w:t>
      </w:r>
      <w:r w:rsidR="00AA6BEB">
        <w:rPr>
          <w:rFonts w:ascii="Calibri" w:hAnsi="Calibri" w:cs="Calibri"/>
          <w:sz w:val="24"/>
          <w:szCs w:val="24"/>
        </w:rPr>
        <w:t xml:space="preserve"> Municípo de Olinda não </w:t>
      </w:r>
      <w:r w:rsidRPr="00A645A3">
        <w:rPr>
          <w:rFonts w:ascii="Calibri" w:hAnsi="Calibri" w:cs="Calibri"/>
          <w:sz w:val="24"/>
          <w:szCs w:val="24"/>
        </w:rPr>
        <w:t>se responsabilizar</w:t>
      </w:r>
      <w:r w:rsidR="00AA6BEB">
        <w:rPr>
          <w:rFonts w:ascii="Calibri" w:hAnsi="Calibri" w:cs="Calibri"/>
          <w:sz w:val="24"/>
          <w:szCs w:val="24"/>
        </w:rPr>
        <w:t>á</w:t>
      </w:r>
      <w:r w:rsidR="005C699A" w:rsidRPr="00A645A3">
        <w:rPr>
          <w:rFonts w:ascii="Calibri" w:hAnsi="Calibri" w:cs="Calibri"/>
          <w:sz w:val="24"/>
          <w:szCs w:val="24"/>
        </w:rPr>
        <w:t xml:space="preserve"> se o(a) </w:t>
      </w:r>
      <w:r w:rsidRPr="007D2812">
        <w:rPr>
          <w:rFonts w:ascii="Calibri" w:hAnsi="Calibri" w:cs="Calibri"/>
          <w:sz w:val="24"/>
          <w:szCs w:val="24"/>
        </w:rPr>
        <w:t xml:space="preserve">Representante do Coletivo Cultural </w:t>
      </w:r>
      <w:r w:rsidR="005C699A" w:rsidRPr="00A645A3">
        <w:rPr>
          <w:rFonts w:ascii="Calibri" w:hAnsi="Calibri" w:cs="Calibri"/>
          <w:sz w:val="24"/>
          <w:szCs w:val="24"/>
        </w:rPr>
        <w:t>fizer destinação dos recur</w:t>
      </w:r>
      <w:r w:rsidRPr="00A645A3">
        <w:rPr>
          <w:rFonts w:ascii="Calibri" w:hAnsi="Calibri" w:cs="Calibri"/>
          <w:sz w:val="24"/>
          <w:szCs w:val="24"/>
        </w:rPr>
        <w:t>sos do p</w:t>
      </w:r>
      <w:r w:rsidR="005C699A" w:rsidRPr="00A645A3">
        <w:rPr>
          <w:rFonts w:ascii="Calibri" w:hAnsi="Calibri" w:cs="Calibri"/>
          <w:sz w:val="24"/>
          <w:szCs w:val="24"/>
        </w:rPr>
        <w:t>rêmio em desacordo com o pactuado co</w:t>
      </w:r>
      <w:r w:rsidR="00E4167C" w:rsidRPr="00A645A3">
        <w:rPr>
          <w:rFonts w:ascii="Calibri" w:hAnsi="Calibri" w:cs="Calibri"/>
          <w:sz w:val="24"/>
          <w:szCs w:val="24"/>
        </w:rPr>
        <w:t>m os demais membros do Coletivo</w:t>
      </w:r>
      <w:r w:rsidR="005C699A" w:rsidRPr="00A645A3">
        <w:rPr>
          <w:rFonts w:ascii="Calibri" w:hAnsi="Calibri" w:cs="Calibri"/>
          <w:sz w:val="24"/>
          <w:szCs w:val="24"/>
        </w:rPr>
        <w:t>, ou por qualquer outra irregularidade praticada na destinação dos recursos.</w:t>
      </w:r>
    </w:p>
    <w:p w:rsidR="005C699A" w:rsidRPr="00A645A3" w:rsidRDefault="007D2812" w:rsidP="0030186C">
      <w:pPr>
        <w:pStyle w:val="Normal1"/>
        <w:widowControl w:val="0"/>
        <w:numPr>
          <w:ilvl w:val="0"/>
          <w:numId w:val="24"/>
        </w:numPr>
        <w:spacing w:after="120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Coletivo Cultural cumprirá</w:t>
      </w:r>
      <w:r w:rsidRPr="00A645A3">
        <w:rPr>
          <w:rFonts w:ascii="Calibri" w:hAnsi="Calibri" w:cs="Calibri"/>
          <w:sz w:val="24"/>
          <w:szCs w:val="24"/>
        </w:rPr>
        <w:t xml:space="preserve"> as regras do Edital, estando </w:t>
      </w:r>
      <w:r w:rsidR="005C699A" w:rsidRPr="00A645A3">
        <w:rPr>
          <w:rFonts w:ascii="Calibri" w:hAnsi="Calibri" w:cs="Calibri"/>
          <w:sz w:val="24"/>
          <w:szCs w:val="24"/>
        </w:rPr>
        <w:t>de acordo com seus termos</w:t>
      </w:r>
      <w:r w:rsidR="00045655" w:rsidRPr="00A645A3">
        <w:rPr>
          <w:rFonts w:ascii="Calibri" w:hAnsi="Calibri" w:cs="Calibri"/>
          <w:sz w:val="24"/>
          <w:szCs w:val="24"/>
        </w:rPr>
        <w:t xml:space="preserve"> e vedações</w:t>
      </w:r>
      <w:r w:rsidR="005C699A" w:rsidRPr="00A645A3">
        <w:rPr>
          <w:rFonts w:ascii="Calibri" w:hAnsi="Calibri" w:cs="Calibri"/>
          <w:sz w:val="24"/>
          <w:szCs w:val="24"/>
        </w:rPr>
        <w:t>.</w:t>
      </w:r>
    </w:p>
    <w:p w:rsidR="005C699A" w:rsidRPr="00A645A3" w:rsidRDefault="003B6063" w:rsidP="0030186C">
      <w:pPr>
        <w:pStyle w:val="Normal1"/>
        <w:widowControl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645A3">
        <w:rPr>
          <w:rFonts w:ascii="Calibri" w:hAnsi="Calibri" w:cs="Calibri"/>
          <w:sz w:val="24"/>
          <w:szCs w:val="24"/>
        </w:rPr>
        <w:t xml:space="preserve">Seguem em anexo a esta Carta as cópias do RG e do CPF de </w:t>
      </w:r>
      <w:r w:rsidRPr="00CA1797">
        <w:rPr>
          <w:rFonts w:ascii="Calibri" w:hAnsi="Calibri" w:cs="Calibri"/>
          <w:b/>
          <w:bCs/>
          <w:sz w:val="24"/>
          <w:szCs w:val="24"/>
        </w:rPr>
        <w:t>todos</w:t>
      </w:r>
      <w:r w:rsidRPr="00A645A3">
        <w:rPr>
          <w:rFonts w:ascii="Calibri" w:hAnsi="Calibri" w:cs="Calibri"/>
          <w:sz w:val="24"/>
          <w:szCs w:val="24"/>
        </w:rPr>
        <w:t xml:space="preserve"> os m</w:t>
      </w:r>
      <w:r w:rsidR="005C699A" w:rsidRPr="00A645A3">
        <w:rPr>
          <w:rFonts w:ascii="Calibri" w:hAnsi="Calibri" w:cs="Calibri"/>
          <w:sz w:val="24"/>
          <w:szCs w:val="24"/>
        </w:rPr>
        <w:t>embros integrantes do Coletivo Cultural candidato (apenas maiores de 18 anos):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875"/>
        <w:gridCol w:w="3618"/>
      </w:tblGrid>
      <w:tr w:rsidR="005C699A" w:rsidRPr="00A645A3" w:rsidTr="00F11FB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1.Nome:</w:t>
            </w:r>
          </w:p>
        </w:tc>
      </w:tr>
      <w:tr w:rsidR="005C699A" w:rsidRPr="00A645A3" w:rsidTr="00F11FB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Órgão emissor:</w:t>
            </w:r>
          </w:p>
        </w:tc>
      </w:tr>
      <w:tr w:rsidR="005C699A" w:rsidRPr="00A645A3" w:rsidTr="00F11FB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CPF:</w:t>
            </w:r>
          </w:p>
        </w:tc>
      </w:tr>
      <w:tr w:rsidR="005C699A" w:rsidRPr="00A645A3" w:rsidTr="00F11FB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Assinatura:</w:t>
            </w:r>
          </w:p>
        </w:tc>
      </w:tr>
    </w:tbl>
    <w:p w:rsidR="005C699A" w:rsidRPr="00A645A3" w:rsidRDefault="005C699A" w:rsidP="0030186C">
      <w:pPr>
        <w:pStyle w:val="Normal1"/>
        <w:widowControl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875"/>
        <w:gridCol w:w="3618"/>
      </w:tblGrid>
      <w:tr w:rsidR="005C699A" w:rsidRPr="00A645A3" w:rsidTr="00F11FB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2.Nome:</w:t>
            </w:r>
          </w:p>
        </w:tc>
      </w:tr>
      <w:tr w:rsidR="005C699A" w:rsidRPr="00A645A3" w:rsidTr="00F11FB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Órgão emissor:</w:t>
            </w:r>
          </w:p>
        </w:tc>
      </w:tr>
      <w:tr w:rsidR="005C699A" w:rsidRPr="00A645A3" w:rsidTr="00F11FB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CPF:</w:t>
            </w:r>
          </w:p>
        </w:tc>
      </w:tr>
      <w:tr w:rsidR="005C699A" w:rsidRPr="00A645A3" w:rsidTr="00F11FB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Assinatura:</w:t>
            </w:r>
          </w:p>
        </w:tc>
      </w:tr>
    </w:tbl>
    <w:p w:rsidR="005C699A" w:rsidRPr="00A645A3" w:rsidRDefault="005C699A" w:rsidP="0030186C">
      <w:pPr>
        <w:pStyle w:val="Normal1"/>
        <w:widowControl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875"/>
        <w:gridCol w:w="3618"/>
      </w:tblGrid>
      <w:tr w:rsidR="005C699A" w:rsidRPr="00A645A3" w:rsidTr="00F11FB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3.Nome:</w:t>
            </w:r>
          </w:p>
        </w:tc>
      </w:tr>
      <w:tr w:rsidR="005C699A" w:rsidRPr="00A645A3" w:rsidTr="00F11FB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Órgão emissor:</w:t>
            </w:r>
          </w:p>
        </w:tc>
      </w:tr>
      <w:tr w:rsidR="005C699A" w:rsidRPr="00A645A3" w:rsidTr="00F11FB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CPF:</w:t>
            </w:r>
          </w:p>
        </w:tc>
      </w:tr>
      <w:tr w:rsidR="005C699A" w:rsidRPr="00A645A3" w:rsidTr="00F11FB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Assinatura:</w:t>
            </w:r>
          </w:p>
        </w:tc>
      </w:tr>
    </w:tbl>
    <w:p w:rsidR="005C699A" w:rsidRPr="00A645A3" w:rsidRDefault="005C699A" w:rsidP="0030186C">
      <w:pPr>
        <w:pStyle w:val="Normal1"/>
        <w:widowControl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875"/>
        <w:gridCol w:w="3618"/>
      </w:tblGrid>
      <w:tr w:rsidR="005C699A" w:rsidRPr="00A645A3" w:rsidTr="00F11FB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4.Nome:</w:t>
            </w:r>
          </w:p>
        </w:tc>
      </w:tr>
      <w:tr w:rsidR="005C699A" w:rsidRPr="00A645A3" w:rsidTr="00F11FB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Órgão emissor:</w:t>
            </w:r>
          </w:p>
        </w:tc>
      </w:tr>
      <w:tr w:rsidR="005C699A" w:rsidRPr="00A645A3" w:rsidTr="00F11FB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CPF:</w:t>
            </w:r>
          </w:p>
        </w:tc>
      </w:tr>
      <w:tr w:rsidR="005C699A" w:rsidRPr="00A645A3" w:rsidTr="00F11FB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Assinatura:</w:t>
            </w:r>
          </w:p>
        </w:tc>
      </w:tr>
    </w:tbl>
    <w:p w:rsidR="005C699A" w:rsidRPr="00A645A3" w:rsidRDefault="005C699A" w:rsidP="0030186C">
      <w:pPr>
        <w:pStyle w:val="Normal1"/>
        <w:widowControl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875"/>
        <w:gridCol w:w="3618"/>
      </w:tblGrid>
      <w:tr w:rsidR="005C699A" w:rsidRPr="00A645A3" w:rsidTr="00F11FB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5.Nome:</w:t>
            </w:r>
          </w:p>
        </w:tc>
      </w:tr>
      <w:tr w:rsidR="005C699A" w:rsidRPr="00A645A3" w:rsidTr="00F11FB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Órgão emissor:</w:t>
            </w:r>
          </w:p>
        </w:tc>
      </w:tr>
      <w:tr w:rsidR="005C699A" w:rsidRPr="00A645A3" w:rsidTr="00F11FB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CPF:</w:t>
            </w:r>
          </w:p>
        </w:tc>
      </w:tr>
      <w:tr w:rsidR="005C699A" w:rsidRPr="00A645A3" w:rsidTr="00F11FB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99A" w:rsidRPr="00A645A3" w:rsidRDefault="005C699A" w:rsidP="0030186C">
            <w:pPr>
              <w:pStyle w:val="Normal1"/>
              <w:widowControl w:val="0"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645A3">
              <w:rPr>
                <w:rFonts w:ascii="Calibri" w:hAnsi="Calibri" w:cs="Calibri"/>
                <w:sz w:val="24"/>
                <w:szCs w:val="24"/>
              </w:rPr>
              <w:t>Assinatura:</w:t>
            </w:r>
          </w:p>
        </w:tc>
      </w:tr>
    </w:tbl>
    <w:p w:rsidR="00610BA0" w:rsidRDefault="00610BA0" w:rsidP="00EA2C38">
      <w:pPr>
        <w:spacing w:after="12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E16589" w:rsidRDefault="003B6063" w:rsidP="00EA2C38">
      <w:pPr>
        <w:spacing w:after="120"/>
        <w:jc w:val="both"/>
        <w:rPr>
          <w:rFonts w:ascii="Calibri" w:hAnsi="Calibri" w:cs="Calibri"/>
          <w:color w:val="FF0000"/>
          <w:sz w:val="24"/>
          <w:szCs w:val="24"/>
        </w:rPr>
      </w:pPr>
      <w:r w:rsidRPr="00A645A3">
        <w:rPr>
          <w:rFonts w:ascii="Calibri" w:hAnsi="Calibri" w:cs="Calibri"/>
          <w:color w:val="FF0000"/>
          <w:sz w:val="24"/>
          <w:szCs w:val="24"/>
        </w:rPr>
        <w:t>(A</w:t>
      </w:r>
      <w:r w:rsidR="00E16589" w:rsidRPr="00A645A3">
        <w:rPr>
          <w:rFonts w:ascii="Calibri" w:hAnsi="Calibri" w:cs="Calibri"/>
          <w:color w:val="FF0000"/>
          <w:sz w:val="24"/>
          <w:szCs w:val="24"/>
        </w:rPr>
        <w:t>crescentar membros integrantes, conforme composição do Coletivo Cultural)</w:t>
      </w:r>
    </w:p>
    <w:p w:rsidR="00D5358F" w:rsidRDefault="00D5358F" w:rsidP="002018E9">
      <w:pPr>
        <w:autoSpaceDE w:val="0"/>
        <w:spacing w:after="120"/>
        <w:ind w:left="720"/>
        <w:jc w:val="right"/>
        <w:rPr>
          <w:rFonts w:ascii="Calibri" w:hAnsi="Calibri" w:cs="Calibri"/>
          <w:bCs/>
          <w:sz w:val="24"/>
          <w:szCs w:val="24"/>
        </w:rPr>
      </w:pPr>
    </w:p>
    <w:p w:rsidR="002018E9" w:rsidRDefault="002018E9" w:rsidP="002018E9">
      <w:pPr>
        <w:autoSpaceDE w:val="0"/>
        <w:spacing w:after="120"/>
        <w:ind w:left="720"/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Local e data.</w:t>
      </w:r>
    </w:p>
    <w:p w:rsidR="00791D92" w:rsidRDefault="00791D92" w:rsidP="00791D92">
      <w:pPr>
        <w:spacing w:after="120"/>
        <w:jc w:val="center"/>
        <w:rPr>
          <w:rFonts w:ascii="Calibri" w:hAnsi="Calibri" w:cs="Calibri"/>
          <w:sz w:val="24"/>
          <w:szCs w:val="24"/>
        </w:rPr>
      </w:pPr>
    </w:p>
    <w:p w:rsidR="00791D92" w:rsidRPr="00791D92" w:rsidRDefault="00791D92" w:rsidP="00791D92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791D92">
        <w:rPr>
          <w:rFonts w:ascii="Calibri" w:hAnsi="Calibri" w:cs="Calibri"/>
          <w:sz w:val="24"/>
          <w:szCs w:val="24"/>
        </w:rPr>
        <w:t>Assinatura</w:t>
      </w:r>
    </w:p>
    <w:p w:rsidR="00791D92" w:rsidRPr="00791D92" w:rsidRDefault="00791D92" w:rsidP="00791D92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791D92">
        <w:rPr>
          <w:rFonts w:ascii="Calibri" w:hAnsi="Calibri" w:cs="Calibri"/>
          <w:color w:val="FF0000"/>
          <w:sz w:val="24"/>
          <w:szCs w:val="24"/>
        </w:rPr>
        <w:t>(Representante Legal da Instituição Cultural / Representante do Coletivo Cultural)</w:t>
      </w:r>
    </w:p>
    <w:p w:rsidR="00791D92" w:rsidRPr="002018E9" w:rsidRDefault="00791D92" w:rsidP="00791D92">
      <w:pPr>
        <w:spacing w:after="120"/>
        <w:jc w:val="center"/>
        <w:rPr>
          <w:rFonts w:ascii="Calibri" w:hAnsi="Calibri" w:cs="Calibri"/>
          <w:bCs/>
          <w:sz w:val="24"/>
          <w:szCs w:val="24"/>
        </w:rPr>
      </w:pPr>
      <w:r w:rsidRPr="00791D92">
        <w:rPr>
          <w:rFonts w:ascii="Calibri" w:hAnsi="Calibri" w:cs="Calibri"/>
          <w:sz w:val="24"/>
          <w:szCs w:val="24"/>
        </w:rPr>
        <w:t>NOME COMPLETO</w:t>
      </w:r>
    </w:p>
    <w:sectPr w:rsidR="00791D92" w:rsidRPr="002018E9" w:rsidSect="009B14C1">
      <w:footerReference w:type="even" r:id="rId8"/>
      <w:footerReference w:type="default" r:id="rId9"/>
      <w:endnotePr>
        <w:numFmt w:val="decimal"/>
      </w:endnotePr>
      <w:pgSz w:w="12240" w:h="15840"/>
      <w:pgMar w:top="1522" w:right="1325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168" w:rsidRDefault="004B1168">
      <w:r>
        <w:separator/>
      </w:r>
    </w:p>
  </w:endnote>
  <w:endnote w:type="continuationSeparator" w:id="1">
    <w:p w:rsidR="004B1168" w:rsidRDefault="004B1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15" w:rsidRDefault="009A5D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4E1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4E15" w:rsidRDefault="008F4E1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15" w:rsidRPr="002173FE" w:rsidRDefault="009A5D0D" w:rsidP="002173FE">
    <w:pPr>
      <w:pStyle w:val="Rodap"/>
      <w:framePr w:wrap="around" w:vAnchor="text" w:hAnchor="margin" w:xAlign="right" w:y="-14"/>
      <w:rPr>
        <w:rStyle w:val="Nmerodepgina"/>
      </w:rPr>
    </w:pPr>
    <w:r w:rsidRPr="002173FE">
      <w:rPr>
        <w:rStyle w:val="Nmerodepgina"/>
      </w:rPr>
      <w:fldChar w:fldCharType="begin"/>
    </w:r>
    <w:r w:rsidR="008F4E15" w:rsidRPr="002173FE">
      <w:rPr>
        <w:rStyle w:val="Nmerodepgina"/>
      </w:rPr>
      <w:instrText xml:space="preserve">PAGE  </w:instrText>
    </w:r>
    <w:r w:rsidRPr="002173FE">
      <w:rPr>
        <w:rStyle w:val="Nmerodepgina"/>
      </w:rPr>
      <w:fldChar w:fldCharType="separate"/>
    </w:r>
    <w:r w:rsidR="007C2D09">
      <w:rPr>
        <w:rStyle w:val="Nmerodepgina"/>
        <w:noProof/>
      </w:rPr>
      <w:t>1</w:t>
    </w:r>
    <w:r w:rsidRPr="002173FE">
      <w:rPr>
        <w:rStyle w:val="Nmerodepgina"/>
      </w:rPr>
      <w:fldChar w:fldCharType="end"/>
    </w:r>
  </w:p>
  <w:p w:rsidR="008F4E15" w:rsidRDefault="008F4E1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168" w:rsidRDefault="004B1168">
      <w:r>
        <w:separator/>
      </w:r>
    </w:p>
  </w:footnote>
  <w:footnote w:type="continuationSeparator" w:id="1">
    <w:p w:rsidR="004B1168" w:rsidRDefault="004B1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208"/>
        </w:tabs>
        <w:ind w:left="2208" w:hanging="648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5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E44835"/>
    <w:multiLevelType w:val="hybridMultilevel"/>
    <w:tmpl w:val="09428E0A"/>
    <w:lvl w:ilvl="0" w:tplc="F1422F3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321721"/>
    <w:multiLevelType w:val="hybridMultilevel"/>
    <w:tmpl w:val="A22619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C07A83"/>
    <w:multiLevelType w:val="multilevel"/>
    <w:tmpl w:val="B308A62C"/>
    <w:lvl w:ilvl="0">
      <w:start w:val="4"/>
      <w:numFmt w:val="lowerLetter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AF16AF8"/>
    <w:multiLevelType w:val="hybridMultilevel"/>
    <w:tmpl w:val="B814645A"/>
    <w:lvl w:ilvl="0" w:tplc="04160017">
      <w:start w:val="1"/>
      <w:numFmt w:val="lowerLetter"/>
      <w:lvlText w:val="%1)"/>
      <w:lvlJc w:val="left"/>
      <w:pPr>
        <w:ind w:left="4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1">
    <w:nsid w:val="0EB31FE9"/>
    <w:multiLevelType w:val="multilevel"/>
    <w:tmpl w:val="C3702662"/>
    <w:lvl w:ilvl="0">
      <w:start w:val="1"/>
      <w:numFmt w:val="decimal"/>
      <w:lvlText w:val="%1."/>
      <w:lvlJc w:val="left"/>
      <w:pPr>
        <w:ind w:left="415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15" w:hanging="360"/>
      </w:pPr>
    </w:lvl>
    <w:lvl w:ilvl="2">
      <w:start w:val="1"/>
      <w:numFmt w:val="decimal"/>
      <w:lvlText w:val="%1.%2.%3."/>
      <w:lvlJc w:val="left"/>
      <w:pPr>
        <w:ind w:left="775" w:hanging="720"/>
      </w:pPr>
    </w:lvl>
    <w:lvl w:ilvl="3">
      <w:start w:val="1"/>
      <w:numFmt w:val="decimal"/>
      <w:lvlText w:val="%1.%2.%3.%4."/>
      <w:lvlJc w:val="left"/>
      <w:pPr>
        <w:ind w:left="775" w:hanging="720"/>
      </w:pPr>
    </w:lvl>
    <w:lvl w:ilvl="4">
      <w:start w:val="1"/>
      <w:numFmt w:val="decimal"/>
      <w:lvlText w:val="%1.%2.%3.%4.%5."/>
      <w:lvlJc w:val="left"/>
      <w:pPr>
        <w:ind w:left="1135" w:hanging="1080"/>
      </w:pPr>
    </w:lvl>
    <w:lvl w:ilvl="5">
      <w:start w:val="1"/>
      <w:numFmt w:val="decimal"/>
      <w:lvlText w:val="%1.%2.%3.%4.%5.%6."/>
      <w:lvlJc w:val="left"/>
      <w:pPr>
        <w:ind w:left="1135" w:hanging="1080"/>
      </w:pPr>
    </w:lvl>
    <w:lvl w:ilvl="6">
      <w:start w:val="1"/>
      <w:numFmt w:val="decimal"/>
      <w:lvlText w:val="%1.%2.%3.%4.%5.%6.%7."/>
      <w:lvlJc w:val="left"/>
      <w:pPr>
        <w:ind w:left="1495" w:hanging="1440"/>
      </w:pPr>
    </w:lvl>
    <w:lvl w:ilvl="7">
      <w:start w:val="1"/>
      <w:numFmt w:val="decimal"/>
      <w:lvlText w:val="%1.%2.%3.%4.%5.%6.%7.%8."/>
      <w:lvlJc w:val="left"/>
      <w:pPr>
        <w:ind w:left="1495" w:hanging="1440"/>
      </w:pPr>
    </w:lvl>
    <w:lvl w:ilvl="8">
      <w:start w:val="1"/>
      <w:numFmt w:val="decimal"/>
      <w:lvlText w:val="%1.%2.%3.%4.%5.%6.%7.%8.%9."/>
      <w:lvlJc w:val="left"/>
      <w:pPr>
        <w:ind w:left="1855" w:hanging="1800"/>
      </w:pPr>
    </w:lvl>
  </w:abstractNum>
  <w:abstractNum w:abstractNumId="12">
    <w:nsid w:val="101942AD"/>
    <w:multiLevelType w:val="hybridMultilevel"/>
    <w:tmpl w:val="7B365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223620"/>
    <w:multiLevelType w:val="hybridMultilevel"/>
    <w:tmpl w:val="5D9E0C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74A32EE"/>
    <w:multiLevelType w:val="multilevel"/>
    <w:tmpl w:val="7254996C"/>
    <w:lvl w:ilvl="0">
      <w:start w:val="3"/>
      <w:numFmt w:val="decimal"/>
      <w:lvlText w:val="%1."/>
      <w:lvlJc w:val="left"/>
      <w:pPr>
        <w:ind w:left="390" w:hanging="390"/>
      </w:pPr>
      <w:rPr>
        <w:rFonts w:ascii="Arial" w:eastAsia="Arial" w:hAnsi="Arial" w:cs="Arial" w:hint="default"/>
        <w:sz w:val="24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ascii="Times New Roman" w:eastAsia="Arial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eastAsia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eastAsia="Arial" w:hAnsi="Arial" w:cs="Arial" w:hint="default"/>
        <w:sz w:val="24"/>
      </w:rPr>
    </w:lvl>
  </w:abstractNum>
  <w:abstractNum w:abstractNumId="15">
    <w:nsid w:val="1D5753ED"/>
    <w:multiLevelType w:val="hybridMultilevel"/>
    <w:tmpl w:val="EB8287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10A8F"/>
    <w:multiLevelType w:val="hybridMultilevel"/>
    <w:tmpl w:val="7F4E5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701B1"/>
    <w:multiLevelType w:val="hybridMultilevel"/>
    <w:tmpl w:val="072EBA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00AB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27B71"/>
    <w:multiLevelType w:val="hybridMultilevel"/>
    <w:tmpl w:val="6022623C"/>
    <w:lvl w:ilvl="0" w:tplc="023CFA70">
      <w:start w:val="1"/>
      <w:numFmt w:val="upperRoman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F3F69"/>
    <w:multiLevelType w:val="multilevel"/>
    <w:tmpl w:val="A3C8D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0">
    <w:nsid w:val="4727575F"/>
    <w:multiLevelType w:val="hybridMultilevel"/>
    <w:tmpl w:val="FD288C5E"/>
    <w:lvl w:ilvl="0" w:tplc="73421D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0460A"/>
    <w:multiLevelType w:val="multilevel"/>
    <w:tmpl w:val="CFDCA4FC"/>
    <w:lvl w:ilvl="0">
      <w:start w:val="7"/>
      <w:numFmt w:val="decimal"/>
      <w:lvlText w:val="%1."/>
      <w:lvlJc w:val="left"/>
      <w:pPr>
        <w:ind w:left="540" w:hanging="540"/>
      </w:pPr>
      <w:rPr>
        <w:rFonts w:ascii="Arial" w:eastAsia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817" w:hanging="540"/>
      </w:pPr>
      <w:rPr>
        <w:rFonts w:ascii="Times New Roman" w:eastAsia="Arial" w:hAnsi="Times New Roman"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eastAsia="Arial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ascii="Arial" w:eastAsia="Arial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="Arial" w:eastAsia="Arial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ascii="Arial" w:eastAsia="Arial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ascii="Arial" w:eastAsia="Arial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ascii="Arial" w:eastAsia="Arial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ascii="Arial" w:eastAsia="Arial" w:hAnsi="Arial" w:cs="Arial" w:hint="default"/>
        <w:b/>
        <w:sz w:val="22"/>
      </w:rPr>
    </w:lvl>
  </w:abstractNum>
  <w:abstractNum w:abstractNumId="22">
    <w:nsid w:val="4B8615C9"/>
    <w:multiLevelType w:val="multilevel"/>
    <w:tmpl w:val="D108B8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2787B6D"/>
    <w:multiLevelType w:val="hybridMultilevel"/>
    <w:tmpl w:val="437C7684"/>
    <w:lvl w:ilvl="0" w:tplc="A2983722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1B1BCD"/>
    <w:multiLevelType w:val="hybridMultilevel"/>
    <w:tmpl w:val="74CC58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213214"/>
    <w:multiLevelType w:val="multilevel"/>
    <w:tmpl w:val="C3702662"/>
    <w:lvl w:ilvl="0">
      <w:start w:val="1"/>
      <w:numFmt w:val="decimal"/>
      <w:lvlText w:val="%1."/>
      <w:lvlJc w:val="left"/>
      <w:pPr>
        <w:ind w:left="415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15" w:hanging="360"/>
      </w:pPr>
    </w:lvl>
    <w:lvl w:ilvl="2">
      <w:start w:val="1"/>
      <w:numFmt w:val="decimal"/>
      <w:lvlText w:val="%1.%2.%3."/>
      <w:lvlJc w:val="left"/>
      <w:pPr>
        <w:ind w:left="775" w:hanging="720"/>
      </w:pPr>
    </w:lvl>
    <w:lvl w:ilvl="3">
      <w:start w:val="1"/>
      <w:numFmt w:val="decimal"/>
      <w:lvlText w:val="%1.%2.%3.%4."/>
      <w:lvlJc w:val="left"/>
      <w:pPr>
        <w:ind w:left="775" w:hanging="720"/>
      </w:pPr>
    </w:lvl>
    <w:lvl w:ilvl="4">
      <w:start w:val="1"/>
      <w:numFmt w:val="decimal"/>
      <w:lvlText w:val="%1.%2.%3.%4.%5."/>
      <w:lvlJc w:val="left"/>
      <w:pPr>
        <w:ind w:left="1135" w:hanging="1080"/>
      </w:pPr>
    </w:lvl>
    <w:lvl w:ilvl="5">
      <w:start w:val="1"/>
      <w:numFmt w:val="decimal"/>
      <w:lvlText w:val="%1.%2.%3.%4.%5.%6."/>
      <w:lvlJc w:val="left"/>
      <w:pPr>
        <w:ind w:left="1135" w:hanging="1080"/>
      </w:pPr>
    </w:lvl>
    <w:lvl w:ilvl="6">
      <w:start w:val="1"/>
      <w:numFmt w:val="decimal"/>
      <w:lvlText w:val="%1.%2.%3.%4.%5.%6.%7."/>
      <w:lvlJc w:val="left"/>
      <w:pPr>
        <w:ind w:left="1495" w:hanging="1440"/>
      </w:pPr>
    </w:lvl>
    <w:lvl w:ilvl="7">
      <w:start w:val="1"/>
      <w:numFmt w:val="decimal"/>
      <w:lvlText w:val="%1.%2.%3.%4.%5.%6.%7.%8."/>
      <w:lvlJc w:val="left"/>
      <w:pPr>
        <w:ind w:left="1495" w:hanging="1440"/>
      </w:pPr>
    </w:lvl>
    <w:lvl w:ilvl="8">
      <w:start w:val="1"/>
      <w:numFmt w:val="decimal"/>
      <w:lvlText w:val="%1.%2.%3.%4.%5.%6.%7.%8.%9."/>
      <w:lvlJc w:val="left"/>
      <w:pPr>
        <w:ind w:left="1855" w:hanging="1800"/>
      </w:pPr>
    </w:lvl>
  </w:abstractNum>
  <w:abstractNum w:abstractNumId="26">
    <w:nsid w:val="5BD70743"/>
    <w:multiLevelType w:val="multilevel"/>
    <w:tmpl w:val="81A64B2A"/>
    <w:lvl w:ilvl="0">
      <w:start w:val="7"/>
      <w:numFmt w:val="decimal"/>
      <w:lvlText w:val="%1."/>
      <w:lvlJc w:val="left"/>
      <w:pPr>
        <w:ind w:left="540" w:hanging="540"/>
      </w:pPr>
      <w:rPr>
        <w:rFonts w:ascii="Arial" w:eastAsia="Arial" w:hAnsi="Arial" w:cs="Arial" w:hint="default"/>
        <w:b/>
        <w:sz w:val="24"/>
        <w:szCs w:val="24"/>
      </w:rPr>
    </w:lvl>
    <w:lvl w:ilvl="1">
      <w:start w:val="1"/>
      <w:numFmt w:val="upperRoman"/>
      <w:lvlText w:val="%2."/>
      <w:lvlJc w:val="right"/>
      <w:pPr>
        <w:ind w:left="153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eastAsia="Arial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ascii="Arial" w:eastAsia="Arial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="Arial" w:eastAsia="Arial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ascii="Arial" w:eastAsia="Arial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ascii="Arial" w:eastAsia="Arial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ascii="Arial" w:eastAsia="Arial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ascii="Arial" w:eastAsia="Arial" w:hAnsi="Arial" w:cs="Arial" w:hint="default"/>
        <w:b/>
        <w:sz w:val="22"/>
      </w:rPr>
    </w:lvl>
  </w:abstractNum>
  <w:abstractNum w:abstractNumId="27">
    <w:nsid w:val="61247293"/>
    <w:multiLevelType w:val="hybridMultilevel"/>
    <w:tmpl w:val="D5465936"/>
    <w:lvl w:ilvl="0" w:tplc="444EC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3ACAB1E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A1E2FED0">
      <w:start w:val="6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AF0914E">
      <w:start w:val="1"/>
      <w:numFmt w:val="lowerLetter"/>
      <w:lvlText w:val="%5)"/>
      <w:lvlJc w:val="left"/>
      <w:pPr>
        <w:ind w:left="3945" w:hanging="705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A3777"/>
    <w:multiLevelType w:val="multilevel"/>
    <w:tmpl w:val="0D70BBF0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Arial" w:eastAsia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="Arial" w:hAnsi="Arial" w:cs="Arial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="Arial" w:hAnsi="Arial" w:cs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Arial" w:eastAsia="Arial" w:hAnsi="Arial"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="Arial" w:hAnsi="Arial" w:cs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Arial" w:eastAsia="Arial" w:hAnsi="Arial" w:cs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="Arial" w:hAnsi="Arial" w:cs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="Arial" w:hAnsi="Arial" w:cs="Arial" w:hint="default"/>
        <w:sz w:val="24"/>
      </w:rPr>
    </w:lvl>
  </w:abstractNum>
  <w:abstractNum w:abstractNumId="29">
    <w:nsid w:val="71811F80"/>
    <w:multiLevelType w:val="multilevel"/>
    <w:tmpl w:val="D304FE24"/>
    <w:lvl w:ilvl="0">
      <w:start w:val="1"/>
      <w:numFmt w:val="upperRoman"/>
      <w:lvlText w:val="%1."/>
      <w:lvlJc w:val="right"/>
      <w:pPr>
        <w:ind w:left="540" w:hanging="54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30" w:hanging="540"/>
      </w:pPr>
      <w:rPr>
        <w:rFonts w:ascii="Times New Roman" w:eastAsia="Arial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eastAsia="Arial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ascii="Arial" w:eastAsia="Arial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="Arial" w:eastAsia="Arial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ascii="Arial" w:eastAsia="Arial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ascii="Arial" w:eastAsia="Arial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ascii="Arial" w:eastAsia="Arial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ascii="Arial" w:eastAsia="Arial" w:hAnsi="Arial" w:cs="Arial" w:hint="default"/>
        <w:b/>
        <w:sz w:val="22"/>
      </w:rPr>
    </w:lvl>
  </w:abstractNum>
  <w:abstractNum w:abstractNumId="30">
    <w:nsid w:val="74A40858"/>
    <w:multiLevelType w:val="hybridMultilevel"/>
    <w:tmpl w:val="DBD41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B7380"/>
    <w:multiLevelType w:val="multilevel"/>
    <w:tmpl w:val="6EEA8C5C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24"/>
  </w:num>
  <w:num w:numId="5">
    <w:abstractNumId w:val="20"/>
  </w:num>
  <w:num w:numId="6">
    <w:abstractNumId w:val="23"/>
  </w:num>
  <w:num w:numId="7">
    <w:abstractNumId w:val="27"/>
  </w:num>
  <w:num w:numId="8">
    <w:abstractNumId w:val="16"/>
  </w:num>
  <w:num w:numId="9">
    <w:abstractNumId w:val="14"/>
  </w:num>
  <w:num w:numId="10">
    <w:abstractNumId w:val="7"/>
  </w:num>
  <w:num w:numId="11">
    <w:abstractNumId w:val="28"/>
  </w:num>
  <w:num w:numId="12">
    <w:abstractNumId w:val="19"/>
  </w:num>
  <w:num w:numId="13">
    <w:abstractNumId w:val="9"/>
  </w:num>
  <w:num w:numId="14">
    <w:abstractNumId w:val="21"/>
  </w:num>
  <w:num w:numId="15">
    <w:abstractNumId w:val="13"/>
  </w:num>
  <w:num w:numId="16">
    <w:abstractNumId w:val="26"/>
  </w:num>
  <w:num w:numId="17">
    <w:abstractNumId w:val="29"/>
  </w:num>
  <w:num w:numId="18">
    <w:abstractNumId w:val="12"/>
  </w:num>
  <w:num w:numId="19">
    <w:abstractNumId w:val="18"/>
  </w:num>
  <w:num w:numId="20">
    <w:abstractNumId w:val="11"/>
  </w:num>
  <w:num w:numId="21">
    <w:abstractNumId w:val="31"/>
  </w:num>
  <w:num w:numId="22">
    <w:abstractNumId w:val="25"/>
  </w:num>
  <w:num w:numId="23">
    <w:abstractNumId w:val="15"/>
  </w:num>
  <w:num w:numId="24">
    <w:abstractNumId w:val="30"/>
  </w:num>
  <w:num w:numId="25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50646"/>
    <w:rsid w:val="0000480D"/>
    <w:rsid w:val="000052F3"/>
    <w:rsid w:val="000068E3"/>
    <w:rsid w:val="0001138C"/>
    <w:rsid w:val="00011F98"/>
    <w:rsid w:val="0001307B"/>
    <w:rsid w:val="00013268"/>
    <w:rsid w:val="00013EAB"/>
    <w:rsid w:val="00014695"/>
    <w:rsid w:val="00014709"/>
    <w:rsid w:val="00014782"/>
    <w:rsid w:val="0001528E"/>
    <w:rsid w:val="0001542E"/>
    <w:rsid w:val="00015433"/>
    <w:rsid w:val="00015672"/>
    <w:rsid w:val="0001568C"/>
    <w:rsid w:val="00016C12"/>
    <w:rsid w:val="000175FA"/>
    <w:rsid w:val="00020C0E"/>
    <w:rsid w:val="000219E5"/>
    <w:rsid w:val="00021DBE"/>
    <w:rsid w:val="00022194"/>
    <w:rsid w:val="00023186"/>
    <w:rsid w:val="0002334C"/>
    <w:rsid w:val="00024D81"/>
    <w:rsid w:val="00025A59"/>
    <w:rsid w:val="0002695E"/>
    <w:rsid w:val="00027E3D"/>
    <w:rsid w:val="000309D9"/>
    <w:rsid w:val="00030B2D"/>
    <w:rsid w:val="00031110"/>
    <w:rsid w:val="0003192D"/>
    <w:rsid w:val="0003273F"/>
    <w:rsid w:val="000328CA"/>
    <w:rsid w:val="00032C6C"/>
    <w:rsid w:val="00035BC1"/>
    <w:rsid w:val="00036B87"/>
    <w:rsid w:val="00036D6D"/>
    <w:rsid w:val="00037F5D"/>
    <w:rsid w:val="00041A10"/>
    <w:rsid w:val="00041B8C"/>
    <w:rsid w:val="00041FAA"/>
    <w:rsid w:val="0004204C"/>
    <w:rsid w:val="00042EDD"/>
    <w:rsid w:val="0004307C"/>
    <w:rsid w:val="00043F3A"/>
    <w:rsid w:val="00044C4E"/>
    <w:rsid w:val="00045655"/>
    <w:rsid w:val="00046765"/>
    <w:rsid w:val="00047257"/>
    <w:rsid w:val="00047A68"/>
    <w:rsid w:val="00050016"/>
    <w:rsid w:val="00053BBB"/>
    <w:rsid w:val="00054140"/>
    <w:rsid w:val="00054B3A"/>
    <w:rsid w:val="00054B67"/>
    <w:rsid w:val="0005611F"/>
    <w:rsid w:val="00056B6F"/>
    <w:rsid w:val="0005740B"/>
    <w:rsid w:val="00057435"/>
    <w:rsid w:val="00057A2B"/>
    <w:rsid w:val="00057EF2"/>
    <w:rsid w:val="00060084"/>
    <w:rsid w:val="000605AC"/>
    <w:rsid w:val="00060696"/>
    <w:rsid w:val="00061F91"/>
    <w:rsid w:val="00065EE1"/>
    <w:rsid w:val="000667FA"/>
    <w:rsid w:val="000670BB"/>
    <w:rsid w:val="0006734E"/>
    <w:rsid w:val="000678A1"/>
    <w:rsid w:val="00067B07"/>
    <w:rsid w:val="00067FB1"/>
    <w:rsid w:val="000706E4"/>
    <w:rsid w:val="0007107D"/>
    <w:rsid w:val="00072077"/>
    <w:rsid w:val="00072C48"/>
    <w:rsid w:val="00072EEB"/>
    <w:rsid w:val="000747EF"/>
    <w:rsid w:val="00074982"/>
    <w:rsid w:val="00074CA0"/>
    <w:rsid w:val="00075159"/>
    <w:rsid w:val="000756FE"/>
    <w:rsid w:val="00075DDF"/>
    <w:rsid w:val="00076880"/>
    <w:rsid w:val="000777CB"/>
    <w:rsid w:val="00077CEF"/>
    <w:rsid w:val="00080308"/>
    <w:rsid w:val="00081091"/>
    <w:rsid w:val="000814B5"/>
    <w:rsid w:val="00082CD9"/>
    <w:rsid w:val="00083285"/>
    <w:rsid w:val="000834CD"/>
    <w:rsid w:val="00083F19"/>
    <w:rsid w:val="0008440A"/>
    <w:rsid w:val="00084F59"/>
    <w:rsid w:val="00085F77"/>
    <w:rsid w:val="000862CF"/>
    <w:rsid w:val="00087F70"/>
    <w:rsid w:val="000909A5"/>
    <w:rsid w:val="0009248E"/>
    <w:rsid w:val="00094C5A"/>
    <w:rsid w:val="00094E36"/>
    <w:rsid w:val="000950DE"/>
    <w:rsid w:val="000966E3"/>
    <w:rsid w:val="0009700F"/>
    <w:rsid w:val="00097568"/>
    <w:rsid w:val="00097BE9"/>
    <w:rsid w:val="000A191D"/>
    <w:rsid w:val="000A28A0"/>
    <w:rsid w:val="000A3B70"/>
    <w:rsid w:val="000A7A3A"/>
    <w:rsid w:val="000B3127"/>
    <w:rsid w:val="000B31F1"/>
    <w:rsid w:val="000B3428"/>
    <w:rsid w:val="000B3C6E"/>
    <w:rsid w:val="000B3FFA"/>
    <w:rsid w:val="000B416B"/>
    <w:rsid w:val="000B4987"/>
    <w:rsid w:val="000B6D91"/>
    <w:rsid w:val="000C1E3C"/>
    <w:rsid w:val="000C29BF"/>
    <w:rsid w:val="000C2AE4"/>
    <w:rsid w:val="000C409E"/>
    <w:rsid w:val="000C5307"/>
    <w:rsid w:val="000C563B"/>
    <w:rsid w:val="000C5CBE"/>
    <w:rsid w:val="000C6B00"/>
    <w:rsid w:val="000C6DFB"/>
    <w:rsid w:val="000C754D"/>
    <w:rsid w:val="000D0234"/>
    <w:rsid w:val="000D0D66"/>
    <w:rsid w:val="000D10F5"/>
    <w:rsid w:val="000D1447"/>
    <w:rsid w:val="000D1D3E"/>
    <w:rsid w:val="000D2115"/>
    <w:rsid w:val="000D2D6E"/>
    <w:rsid w:val="000D52E5"/>
    <w:rsid w:val="000D5755"/>
    <w:rsid w:val="000D5850"/>
    <w:rsid w:val="000D645D"/>
    <w:rsid w:val="000D676F"/>
    <w:rsid w:val="000D723F"/>
    <w:rsid w:val="000D75F5"/>
    <w:rsid w:val="000D7C78"/>
    <w:rsid w:val="000E0456"/>
    <w:rsid w:val="000E0FE2"/>
    <w:rsid w:val="000E11F1"/>
    <w:rsid w:val="000E212F"/>
    <w:rsid w:val="000E240F"/>
    <w:rsid w:val="000E318A"/>
    <w:rsid w:val="000E31DE"/>
    <w:rsid w:val="000E469C"/>
    <w:rsid w:val="000E4FBA"/>
    <w:rsid w:val="000E63DE"/>
    <w:rsid w:val="000E6E84"/>
    <w:rsid w:val="000E7243"/>
    <w:rsid w:val="000E790D"/>
    <w:rsid w:val="000F22F0"/>
    <w:rsid w:val="000F2347"/>
    <w:rsid w:val="000F2925"/>
    <w:rsid w:val="000F2DD1"/>
    <w:rsid w:val="000F2E82"/>
    <w:rsid w:val="000F3707"/>
    <w:rsid w:val="000F4347"/>
    <w:rsid w:val="000F5838"/>
    <w:rsid w:val="000F7459"/>
    <w:rsid w:val="000F7D56"/>
    <w:rsid w:val="001014C8"/>
    <w:rsid w:val="00102179"/>
    <w:rsid w:val="00102D17"/>
    <w:rsid w:val="00104926"/>
    <w:rsid w:val="00104CA2"/>
    <w:rsid w:val="00104DB9"/>
    <w:rsid w:val="00105291"/>
    <w:rsid w:val="00105F16"/>
    <w:rsid w:val="0011029A"/>
    <w:rsid w:val="00110764"/>
    <w:rsid w:val="00112575"/>
    <w:rsid w:val="00112BFF"/>
    <w:rsid w:val="0011343B"/>
    <w:rsid w:val="00113E25"/>
    <w:rsid w:val="00115ADB"/>
    <w:rsid w:val="00116139"/>
    <w:rsid w:val="00116E12"/>
    <w:rsid w:val="001176E3"/>
    <w:rsid w:val="00120199"/>
    <w:rsid w:val="00124F96"/>
    <w:rsid w:val="00126608"/>
    <w:rsid w:val="001270A7"/>
    <w:rsid w:val="001300C8"/>
    <w:rsid w:val="00131146"/>
    <w:rsid w:val="00131173"/>
    <w:rsid w:val="001321A7"/>
    <w:rsid w:val="00132AAD"/>
    <w:rsid w:val="001346D6"/>
    <w:rsid w:val="001371F3"/>
    <w:rsid w:val="00141B8D"/>
    <w:rsid w:val="0014409D"/>
    <w:rsid w:val="001443C4"/>
    <w:rsid w:val="001444EB"/>
    <w:rsid w:val="00144F7F"/>
    <w:rsid w:val="00146ABA"/>
    <w:rsid w:val="00150310"/>
    <w:rsid w:val="00150F01"/>
    <w:rsid w:val="001512FA"/>
    <w:rsid w:val="00151443"/>
    <w:rsid w:val="0015149A"/>
    <w:rsid w:val="001520C5"/>
    <w:rsid w:val="001531ED"/>
    <w:rsid w:val="00153CA4"/>
    <w:rsid w:val="001544B7"/>
    <w:rsid w:val="00154992"/>
    <w:rsid w:val="00157258"/>
    <w:rsid w:val="00157C6D"/>
    <w:rsid w:val="0016018B"/>
    <w:rsid w:val="0016028E"/>
    <w:rsid w:val="00160FCE"/>
    <w:rsid w:val="0016138F"/>
    <w:rsid w:val="0016185F"/>
    <w:rsid w:val="00162BA9"/>
    <w:rsid w:val="00165D25"/>
    <w:rsid w:val="00166AD0"/>
    <w:rsid w:val="00166EE1"/>
    <w:rsid w:val="00166FE6"/>
    <w:rsid w:val="00167F0B"/>
    <w:rsid w:val="00170473"/>
    <w:rsid w:val="00170670"/>
    <w:rsid w:val="001706A0"/>
    <w:rsid w:val="00171716"/>
    <w:rsid w:val="00171CF0"/>
    <w:rsid w:val="001731BA"/>
    <w:rsid w:val="00173DED"/>
    <w:rsid w:val="0017402E"/>
    <w:rsid w:val="001743A4"/>
    <w:rsid w:val="00175904"/>
    <w:rsid w:val="00175C4B"/>
    <w:rsid w:val="00175CC2"/>
    <w:rsid w:val="0017627E"/>
    <w:rsid w:val="00176C68"/>
    <w:rsid w:val="00182DDB"/>
    <w:rsid w:val="0018346D"/>
    <w:rsid w:val="00184164"/>
    <w:rsid w:val="001855EA"/>
    <w:rsid w:val="0018617B"/>
    <w:rsid w:val="00187E30"/>
    <w:rsid w:val="001905B3"/>
    <w:rsid w:val="00190916"/>
    <w:rsid w:val="00190EA3"/>
    <w:rsid w:val="00191968"/>
    <w:rsid w:val="00191F50"/>
    <w:rsid w:val="001927E9"/>
    <w:rsid w:val="00193A94"/>
    <w:rsid w:val="001959F8"/>
    <w:rsid w:val="00195C8D"/>
    <w:rsid w:val="001961AA"/>
    <w:rsid w:val="0019772F"/>
    <w:rsid w:val="001A1518"/>
    <w:rsid w:val="001A2D81"/>
    <w:rsid w:val="001A32D2"/>
    <w:rsid w:val="001A3371"/>
    <w:rsid w:val="001A60B3"/>
    <w:rsid w:val="001A6100"/>
    <w:rsid w:val="001A6A15"/>
    <w:rsid w:val="001A71C0"/>
    <w:rsid w:val="001A7349"/>
    <w:rsid w:val="001A74C0"/>
    <w:rsid w:val="001B09B3"/>
    <w:rsid w:val="001B14D1"/>
    <w:rsid w:val="001B49E2"/>
    <w:rsid w:val="001B4F58"/>
    <w:rsid w:val="001B5502"/>
    <w:rsid w:val="001B550B"/>
    <w:rsid w:val="001B5552"/>
    <w:rsid w:val="001B60A5"/>
    <w:rsid w:val="001B7005"/>
    <w:rsid w:val="001B7AC7"/>
    <w:rsid w:val="001B7CC0"/>
    <w:rsid w:val="001B7D5A"/>
    <w:rsid w:val="001C0239"/>
    <w:rsid w:val="001C31D8"/>
    <w:rsid w:val="001C5424"/>
    <w:rsid w:val="001C5DC3"/>
    <w:rsid w:val="001C64EE"/>
    <w:rsid w:val="001C66BD"/>
    <w:rsid w:val="001C6A7A"/>
    <w:rsid w:val="001C7DEC"/>
    <w:rsid w:val="001D060A"/>
    <w:rsid w:val="001D0BC9"/>
    <w:rsid w:val="001D1E3F"/>
    <w:rsid w:val="001D1F25"/>
    <w:rsid w:val="001D20B9"/>
    <w:rsid w:val="001D218B"/>
    <w:rsid w:val="001D281E"/>
    <w:rsid w:val="001D69C1"/>
    <w:rsid w:val="001D7402"/>
    <w:rsid w:val="001D7FBF"/>
    <w:rsid w:val="001E2663"/>
    <w:rsid w:val="001E2694"/>
    <w:rsid w:val="001E3055"/>
    <w:rsid w:val="001E3D50"/>
    <w:rsid w:val="001E498B"/>
    <w:rsid w:val="001E4AA6"/>
    <w:rsid w:val="001E509D"/>
    <w:rsid w:val="001E55EE"/>
    <w:rsid w:val="001E57FF"/>
    <w:rsid w:val="001E75F5"/>
    <w:rsid w:val="001E7B42"/>
    <w:rsid w:val="001F0796"/>
    <w:rsid w:val="001F1C0C"/>
    <w:rsid w:val="001F22F5"/>
    <w:rsid w:val="001F276A"/>
    <w:rsid w:val="001F2D26"/>
    <w:rsid w:val="001F3D80"/>
    <w:rsid w:val="001F440E"/>
    <w:rsid w:val="001F4C08"/>
    <w:rsid w:val="001F4F50"/>
    <w:rsid w:val="001F74B6"/>
    <w:rsid w:val="002001C1"/>
    <w:rsid w:val="00201270"/>
    <w:rsid w:val="00201402"/>
    <w:rsid w:val="00201805"/>
    <w:rsid w:val="002018E9"/>
    <w:rsid w:val="00201A76"/>
    <w:rsid w:val="00203260"/>
    <w:rsid w:val="00203B56"/>
    <w:rsid w:val="002046FB"/>
    <w:rsid w:val="002053CA"/>
    <w:rsid w:val="00205419"/>
    <w:rsid w:val="00206748"/>
    <w:rsid w:val="00207A19"/>
    <w:rsid w:val="00207BF0"/>
    <w:rsid w:val="002109B5"/>
    <w:rsid w:val="00210F6B"/>
    <w:rsid w:val="00211B90"/>
    <w:rsid w:val="00213A51"/>
    <w:rsid w:val="00213F17"/>
    <w:rsid w:val="00214160"/>
    <w:rsid w:val="00214DF0"/>
    <w:rsid w:val="00215456"/>
    <w:rsid w:val="00215548"/>
    <w:rsid w:val="002173FE"/>
    <w:rsid w:val="0021793A"/>
    <w:rsid w:val="00221E2C"/>
    <w:rsid w:val="00221E7C"/>
    <w:rsid w:val="0022385A"/>
    <w:rsid w:val="002239C2"/>
    <w:rsid w:val="00223BA9"/>
    <w:rsid w:val="00224CE0"/>
    <w:rsid w:val="0022502A"/>
    <w:rsid w:val="0022666B"/>
    <w:rsid w:val="0022679D"/>
    <w:rsid w:val="00227FB4"/>
    <w:rsid w:val="0023036C"/>
    <w:rsid w:val="00231453"/>
    <w:rsid w:val="0023293F"/>
    <w:rsid w:val="00233F6A"/>
    <w:rsid w:val="0023446C"/>
    <w:rsid w:val="00234FA2"/>
    <w:rsid w:val="00237448"/>
    <w:rsid w:val="002406C9"/>
    <w:rsid w:val="00241CD6"/>
    <w:rsid w:val="0024218E"/>
    <w:rsid w:val="002426CE"/>
    <w:rsid w:val="00243A85"/>
    <w:rsid w:val="00247006"/>
    <w:rsid w:val="00247460"/>
    <w:rsid w:val="00247729"/>
    <w:rsid w:val="00247AE3"/>
    <w:rsid w:val="00251A78"/>
    <w:rsid w:val="002524E2"/>
    <w:rsid w:val="00252972"/>
    <w:rsid w:val="00254363"/>
    <w:rsid w:val="00256E79"/>
    <w:rsid w:val="00256EFA"/>
    <w:rsid w:val="0025732F"/>
    <w:rsid w:val="00257945"/>
    <w:rsid w:val="00257D74"/>
    <w:rsid w:val="002602F2"/>
    <w:rsid w:val="00260331"/>
    <w:rsid w:val="00260C3C"/>
    <w:rsid w:val="0026178A"/>
    <w:rsid w:val="00261871"/>
    <w:rsid w:val="00263B83"/>
    <w:rsid w:val="00263F2F"/>
    <w:rsid w:val="002642A0"/>
    <w:rsid w:val="00265385"/>
    <w:rsid w:val="00265F65"/>
    <w:rsid w:val="002666D8"/>
    <w:rsid w:val="00266756"/>
    <w:rsid w:val="00266A90"/>
    <w:rsid w:val="00273177"/>
    <w:rsid w:val="0027467D"/>
    <w:rsid w:val="002746F6"/>
    <w:rsid w:val="002747EF"/>
    <w:rsid w:val="00275EC9"/>
    <w:rsid w:val="00276CE0"/>
    <w:rsid w:val="0027741B"/>
    <w:rsid w:val="0027751F"/>
    <w:rsid w:val="002802FD"/>
    <w:rsid w:val="0028151F"/>
    <w:rsid w:val="002818F5"/>
    <w:rsid w:val="00283F5D"/>
    <w:rsid w:val="00285B5A"/>
    <w:rsid w:val="00286AF2"/>
    <w:rsid w:val="00286D2F"/>
    <w:rsid w:val="00290AE4"/>
    <w:rsid w:val="00291005"/>
    <w:rsid w:val="002918F1"/>
    <w:rsid w:val="00291FB4"/>
    <w:rsid w:val="002931D1"/>
    <w:rsid w:val="0029357D"/>
    <w:rsid w:val="0029458D"/>
    <w:rsid w:val="00295B36"/>
    <w:rsid w:val="00296B92"/>
    <w:rsid w:val="002971DC"/>
    <w:rsid w:val="00297433"/>
    <w:rsid w:val="002A0340"/>
    <w:rsid w:val="002A0F56"/>
    <w:rsid w:val="002A11E0"/>
    <w:rsid w:val="002A128E"/>
    <w:rsid w:val="002A519C"/>
    <w:rsid w:val="002A519D"/>
    <w:rsid w:val="002A5412"/>
    <w:rsid w:val="002A5532"/>
    <w:rsid w:val="002A55FB"/>
    <w:rsid w:val="002A571E"/>
    <w:rsid w:val="002A7738"/>
    <w:rsid w:val="002A7B4B"/>
    <w:rsid w:val="002B0CD2"/>
    <w:rsid w:val="002B0D6D"/>
    <w:rsid w:val="002B21DB"/>
    <w:rsid w:val="002B3EFC"/>
    <w:rsid w:val="002B4550"/>
    <w:rsid w:val="002B5A0D"/>
    <w:rsid w:val="002B6D05"/>
    <w:rsid w:val="002B747E"/>
    <w:rsid w:val="002C0DD0"/>
    <w:rsid w:val="002C1E39"/>
    <w:rsid w:val="002C21F6"/>
    <w:rsid w:val="002C222D"/>
    <w:rsid w:val="002C2630"/>
    <w:rsid w:val="002C29AB"/>
    <w:rsid w:val="002C2D1F"/>
    <w:rsid w:val="002C33E6"/>
    <w:rsid w:val="002C4C08"/>
    <w:rsid w:val="002C6C2E"/>
    <w:rsid w:val="002C6DBF"/>
    <w:rsid w:val="002D0C89"/>
    <w:rsid w:val="002D3E14"/>
    <w:rsid w:val="002D683C"/>
    <w:rsid w:val="002D7550"/>
    <w:rsid w:val="002D7F97"/>
    <w:rsid w:val="002E0ABC"/>
    <w:rsid w:val="002E1DAE"/>
    <w:rsid w:val="002E2BB3"/>
    <w:rsid w:val="002E3049"/>
    <w:rsid w:val="002E4522"/>
    <w:rsid w:val="002E4942"/>
    <w:rsid w:val="002E55B2"/>
    <w:rsid w:val="002E5978"/>
    <w:rsid w:val="002E5BC5"/>
    <w:rsid w:val="002E6576"/>
    <w:rsid w:val="002E69EB"/>
    <w:rsid w:val="002F0DC0"/>
    <w:rsid w:val="002F191C"/>
    <w:rsid w:val="002F2ED2"/>
    <w:rsid w:val="002F3C1D"/>
    <w:rsid w:val="002F4570"/>
    <w:rsid w:val="002F4DF3"/>
    <w:rsid w:val="002F557D"/>
    <w:rsid w:val="003007BB"/>
    <w:rsid w:val="00300BF4"/>
    <w:rsid w:val="0030186C"/>
    <w:rsid w:val="00302014"/>
    <w:rsid w:val="00302B5B"/>
    <w:rsid w:val="00302FCD"/>
    <w:rsid w:val="00303432"/>
    <w:rsid w:val="00303E3C"/>
    <w:rsid w:val="0030465D"/>
    <w:rsid w:val="0030606B"/>
    <w:rsid w:val="0030692B"/>
    <w:rsid w:val="00306CE7"/>
    <w:rsid w:val="003070E4"/>
    <w:rsid w:val="00307708"/>
    <w:rsid w:val="00307B4A"/>
    <w:rsid w:val="003100C1"/>
    <w:rsid w:val="003103E5"/>
    <w:rsid w:val="00311197"/>
    <w:rsid w:val="00311EB9"/>
    <w:rsid w:val="00312B79"/>
    <w:rsid w:val="00314497"/>
    <w:rsid w:val="00315CBA"/>
    <w:rsid w:val="00317CA1"/>
    <w:rsid w:val="00317FFA"/>
    <w:rsid w:val="003209D4"/>
    <w:rsid w:val="003217C2"/>
    <w:rsid w:val="003218BA"/>
    <w:rsid w:val="003222FA"/>
    <w:rsid w:val="003251BC"/>
    <w:rsid w:val="003266B4"/>
    <w:rsid w:val="00326B90"/>
    <w:rsid w:val="00326C64"/>
    <w:rsid w:val="003275D4"/>
    <w:rsid w:val="003278CD"/>
    <w:rsid w:val="00330922"/>
    <w:rsid w:val="003326E6"/>
    <w:rsid w:val="00333DF0"/>
    <w:rsid w:val="00333EB7"/>
    <w:rsid w:val="00334D0E"/>
    <w:rsid w:val="00335092"/>
    <w:rsid w:val="00337903"/>
    <w:rsid w:val="00337A53"/>
    <w:rsid w:val="00340450"/>
    <w:rsid w:val="003407A1"/>
    <w:rsid w:val="00340D2F"/>
    <w:rsid w:val="00340E29"/>
    <w:rsid w:val="00345F55"/>
    <w:rsid w:val="00346F7D"/>
    <w:rsid w:val="00347D14"/>
    <w:rsid w:val="003507B2"/>
    <w:rsid w:val="00350A01"/>
    <w:rsid w:val="00351714"/>
    <w:rsid w:val="00352BB0"/>
    <w:rsid w:val="003533A4"/>
    <w:rsid w:val="00354B7B"/>
    <w:rsid w:val="00355717"/>
    <w:rsid w:val="00357265"/>
    <w:rsid w:val="00360A15"/>
    <w:rsid w:val="00361B72"/>
    <w:rsid w:val="00361DD8"/>
    <w:rsid w:val="003630A3"/>
    <w:rsid w:val="0036442F"/>
    <w:rsid w:val="00365874"/>
    <w:rsid w:val="00365AD3"/>
    <w:rsid w:val="00367875"/>
    <w:rsid w:val="00367AFD"/>
    <w:rsid w:val="00371654"/>
    <w:rsid w:val="00372295"/>
    <w:rsid w:val="00372A54"/>
    <w:rsid w:val="003752FC"/>
    <w:rsid w:val="0037660D"/>
    <w:rsid w:val="0037698F"/>
    <w:rsid w:val="00380427"/>
    <w:rsid w:val="00382411"/>
    <w:rsid w:val="00382A47"/>
    <w:rsid w:val="00383BA4"/>
    <w:rsid w:val="00383E5A"/>
    <w:rsid w:val="00383E89"/>
    <w:rsid w:val="00384847"/>
    <w:rsid w:val="00384D71"/>
    <w:rsid w:val="00385A2B"/>
    <w:rsid w:val="00386014"/>
    <w:rsid w:val="003876FB"/>
    <w:rsid w:val="00390051"/>
    <w:rsid w:val="003907F4"/>
    <w:rsid w:val="00390D0F"/>
    <w:rsid w:val="00390D77"/>
    <w:rsid w:val="00393014"/>
    <w:rsid w:val="00393095"/>
    <w:rsid w:val="003954C2"/>
    <w:rsid w:val="00395ED3"/>
    <w:rsid w:val="003A05DA"/>
    <w:rsid w:val="003A1560"/>
    <w:rsid w:val="003A202B"/>
    <w:rsid w:val="003A293B"/>
    <w:rsid w:val="003A3685"/>
    <w:rsid w:val="003A396D"/>
    <w:rsid w:val="003A46C7"/>
    <w:rsid w:val="003A525F"/>
    <w:rsid w:val="003A623E"/>
    <w:rsid w:val="003A7431"/>
    <w:rsid w:val="003A7E5C"/>
    <w:rsid w:val="003A7EC2"/>
    <w:rsid w:val="003B14E6"/>
    <w:rsid w:val="003B1A9D"/>
    <w:rsid w:val="003B2A21"/>
    <w:rsid w:val="003B534F"/>
    <w:rsid w:val="003B5685"/>
    <w:rsid w:val="003B6063"/>
    <w:rsid w:val="003B7201"/>
    <w:rsid w:val="003B740F"/>
    <w:rsid w:val="003B7469"/>
    <w:rsid w:val="003C0939"/>
    <w:rsid w:val="003C0B75"/>
    <w:rsid w:val="003C1EAE"/>
    <w:rsid w:val="003C2013"/>
    <w:rsid w:val="003C227B"/>
    <w:rsid w:val="003C2447"/>
    <w:rsid w:val="003C29FF"/>
    <w:rsid w:val="003C31AD"/>
    <w:rsid w:val="003C4983"/>
    <w:rsid w:val="003C4BF8"/>
    <w:rsid w:val="003C5DEF"/>
    <w:rsid w:val="003C7E48"/>
    <w:rsid w:val="003D0F04"/>
    <w:rsid w:val="003D1486"/>
    <w:rsid w:val="003D1DCA"/>
    <w:rsid w:val="003D2A08"/>
    <w:rsid w:val="003D318F"/>
    <w:rsid w:val="003D40CB"/>
    <w:rsid w:val="003D4B34"/>
    <w:rsid w:val="003D4E03"/>
    <w:rsid w:val="003D52EB"/>
    <w:rsid w:val="003D6950"/>
    <w:rsid w:val="003D788B"/>
    <w:rsid w:val="003D7B20"/>
    <w:rsid w:val="003D7CAF"/>
    <w:rsid w:val="003E2432"/>
    <w:rsid w:val="003E2AFA"/>
    <w:rsid w:val="003E2EB0"/>
    <w:rsid w:val="003E31A7"/>
    <w:rsid w:val="003E32EB"/>
    <w:rsid w:val="003E4108"/>
    <w:rsid w:val="003E43C8"/>
    <w:rsid w:val="003E470E"/>
    <w:rsid w:val="003E4A84"/>
    <w:rsid w:val="003E678D"/>
    <w:rsid w:val="003E6E30"/>
    <w:rsid w:val="003E75B5"/>
    <w:rsid w:val="003E76FA"/>
    <w:rsid w:val="003E7929"/>
    <w:rsid w:val="003E7FF6"/>
    <w:rsid w:val="003F0158"/>
    <w:rsid w:val="003F10FD"/>
    <w:rsid w:val="003F1724"/>
    <w:rsid w:val="003F3AD5"/>
    <w:rsid w:val="003F401B"/>
    <w:rsid w:val="003F48FC"/>
    <w:rsid w:val="003F7116"/>
    <w:rsid w:val="003F7EEC"/>
    <w:rsid w:val="004010CF"/>
    <w:rsid w:val="00401F61"/>
    <w:rsid w:val="00403B06"/>
    <w:rsid w:val="00404159"/>
    <w:rsid w:val="004043DA"/>
    <w:rsid w:val="00405711"/>
    <w:rsid w:val="004059D9"/>
    <w:rsid w:val="0040725B"/>
    <w:rsid w:val="004101BA"/>
    <w:rsid w:val="004112E9"/>
    <w:rsid w:val="0041152F"/>
    <w:rsid w:val="00412539"/>
    <w:rsid w:val="0041406B"/>
    <w:rsid w:val="00414453"/>
    <w:rsid w:val="00414483"/>
    <w:rsid w:val="004146BE"/>
    <w:rsid w:val="00415385"/>
    <w:rsid w:val="004155AE"/>
    <w:rsid w:val="00415CAA"/>
    <w:rsid w:val="00416433"/>
    <w:rsid w:val="00417A18"/>
    <w:rsid w:val="00420E62"/>
    <w:rsid w:val="00421200"/>
    <w:rsid w:val="004218B2"/>
    <w:rsid w:val="00421FF8"/>
    <w:rsid w:val="00422523"/>
    <w:rsid w:val="00422DB0"/>
    <w:rsid w:val="00423DFF"/>
    <w:rsid w:val="00425621"/>
    <w:rsid w:val="004257C0"/>
    <w:rsid w:val="00426564"/>
    <w:rsid w:val="00427580"/>
    <w:rsid w:val="004275E7"/>
    <w:rsid w:val="004279C8"/>
    <w:rsid w:val="0043163E"/>
    <w:rsid w:val="004318D1"/>
    <w:rsid w:val="00432B13"/>
    <w:rsid w:val="00434188"/>
    <w:rsid w:val="00435BB8"/>
    <w:rsid w:val="00435D7B"/>
    <w:rsid w:val="004363DA"/>
    <w:rsid w:val="00436FEC"/>
    <w:rsid w:val="00436FFA"/>
    <w:rsid w:val="004378A8"/>
    <w:rsid w:val="00441446"/>
    <w:rsid w:val="004423AD"/>
    <w:rsid w:val="00442441"/>
    <w:rsid w:val="00442872"/>
    <w:rsid w:val="00442E75"/>
    <w:rsid w:val="0044661D"/>
    <w:rsid w:val="00446905"/>
    <w:rsid w:val="00446A71"/>
    <w:rsid w:val="004515C5"/>
    <w:rsid w:val="00451EAE"/>
    <w:rsid w:val="004531DC"/>
    <w:rsid w:val="004538B0"/>
    <w:rsid w:val="00455BC4"/>
    <w:rsid w:val="00456188"/>
    <w:rsid w:val="00457BB3"/>
    <w:rsid w:val="004617D4"/>
    <w:rsid w:val="00461C95"/>
    <w:rsid w:val="00461F7E"/>
    <w:rsid w:val="0046257B"/>
    <w:rsid w:val="0046271B"/>
    <w:rsid w:val="00463D04"/>
    <w:rsid w:val="004641A9"/>
    <w:rsid w:val="004657F1"/>
    <w:rsid w:val="00467C3A"/>
    <w:rsid w:val="004703EB"/>
    <w:rsid w:val="00470BE7"/>
    <w:rsid w:val="00471F8A"/>
    <w:rsid w:val="004745C2"/>
    <w:rsid w:val="00474BE0"/>
    <w:rsid w:val="00476525"/>
    <w:rsid w:val="00476EC5"/>
    <w:rsid w:val="004772FE"/>
    <w:rsid w:val="0048041A"/>
    <w:rsid w:val="0048091A"/>
    <w:rsid w:val="00481A41"/>
    <w:rsid w:val="00481CF6"/>
    <w:rsid w:val="00481F12"/>
    <w:rsid w:val="00483180"/>
    <w:rsid w:val="00484296"/>
    <w:rsid w:val="00484CA5"/>
    <w:rsid w:val="00485692"/>
    <w:rsid w:val="00485D9C"/>
    <w:rsid w:val="004870F7"/>
    <w:rsid w:val="004879EB"/>
    <w:rsid w:val="00487A97"/>
    <w:rsid w:val="00490207"/>
    <w:rsid w:val="004905DC"/>
    <w:rsid w:val="00490F48"/>
    <w:rsid w:val="00491B00"/>
    <w:rsid w:val="00493154"/>
    <w:rsid w:val="00494FF5"/>
    <w:rsid w:val="004956B5"/>
    <w:rsid w:val="004967E8"/>
    <w:rsid w:val="00496AD4"/>
    <w:rsid w:val="004A08A7"/>
    <w:rsid w:val="004A1326"/>
    <w:rsid w:val="004A1D86"/>
    <w:rsid w:val="004A3077"/>
    <w:rsid w:val="004A3552"/>
    <w:rsid w:val="004A510E"/>
    <w:rsid w:val="004A6492"/>
    <w:rsid w:val="004A688E"/>
    <w:rsid w:val="004A7096"/>
    <w:rsid w:val="004A75FB"/>
    <w:rsid w:val="004A7D15"/>
    <w:rsid w:val="004B069E"/>
    <w:rsid w:val="004B1168"/>
    <w:rsid w:val="004B1DBA"/>
    <w:rsid w:val="004B1F20"/>
    <w:rsid w:val="004B1F25"/>
    <w:rsid w:val="004B3C0F"/>
    <w:rsid w:val="004B4378"/>
    <w:rsid w:val="004B50C2"/>
    <w:rsid w:val="004B5497"/>
    <w:rsid w:val="004B5EE3"/>
    <w:rsid w:val="004B6782"/>
    <w:rsid w:val="004B6D61"/>
    <w:rsid w:val="004B6E8F"/>
    <w:rsid w:val="004B745F"/>
    <w:rsid w:val="004B7D4A"/>
    <w:rsid w:val="004B7F96"/>
    <w:rsid w:val="004C0E70"/>
    <w:rsid w:val="004C0EAD"/>
    <w:rsid w:val="004C1225"/>
    <w:rsid w:val="004C16DC"/>
    <w:rsid w:val="004C3452"/>
    <w:rsid w:val="004C4552"/>
    <w:rsid w:val="004C4A17"/>
    <w:rsid w:val="004C5101"/>
    <w:rsid w:val="004C5C75"/>
    <w:rsid w:val="004D0DF7"/>
    <w:rsid w:val="004D196B"/>
    <w:rsid w:val="004D1D30"/>
    <w:rsid w:val="004D28A4"/>
    <w:rsid w:val="004D3621"/>
    <w:rsid w:val="004D3F0C"/>
    <w:rsid w:val="004D42DB"/>
    <w:rsid w:val="004D625B"/>
    <w:rsid w:val="004D64BC"/>
    <w:rsid w:val="004D7BB8"/>
    <w:rsid w:val="004E0044"/>
    <w:rsid w:val="004E18D1"/>
    <w:rsid w:val="004E2DA4"/>
    <w:rsid w:val="004E30EF"/>
    <w:rsid w:val="004E52E1"/>
    <w:rsid w:val="004E5329"/>
    <w:rsid w:val="004E578F"/>
    <w:rsid w:val="004E6962"/>
    <w:rsid w:val="004E6B17"/>
    <w:rsid w:val="004E6ED6"/>
    <w:rsid w:val="004F0717"/>
    <w:rsid w:val="004F143E"/>
    <w:rsid w:val="004F2114"/>
    <w:rsid w:val="004F2B53"/>
    <w:rsid w:val="004F2E6B"/>
    <w:rsid w:val="004F4EC8"/>
    <w:rsid w:val="004F52B5"/>
    <w:rsid w:val="004F542F"/>
    <w:rsid w:val="004F54FA"/>
    <w:rsid w:val="004F71D7"/>
    <w:rsid w:val="005004EE"/>
    <w:rsid w:val="0050052A"/>
    <w:rsid w:val="00501D0A"/>
    <w:rsid w:val="00502DFA"/>
    <w:rsid w:val="00503135"/>
    <w:rsid w:val="0050368D"/>
    <w:rsid w:val="00503D14"/>
    <w:rsid w:val="00503EA5"/>
    <w:rsid w:val="005043C3"/>
    <w:rsid w:val="00504D9C"/>
    <w:rsid w:val="00504E64"/>
    <w:rsid w:val="00505982"/>
    <w:rsid w:val="0050662E"/>
    <w:rsid w:val="00506AB3"/>
    <w:rsid w:val="005070B1"/>
    <w:rsid w:val="00510A7A"/>
    <w:rsid w:val="00510DD8"/>
    <w:rsid w:val="005148D2"/>
    <w:rsid w:val="005153A8"/>
    <w:rsid w:val="005157AC"/>
    <w:rsid w:val="00516FCE"/>
    <w:rsid w:val="00517652"/>
    <w:rsid w:val="0051793D"/>
    <w:rsid w:val="005210B0"/>
    <w:rsid w:val="0052233B"/>
    <w:rsid w:val="0052309C"/>
    <w:rsid w:val="00531CB6"/>
    <w:rsid w:val="0053222D"/>
    <w:rsid w:val="00532538"/>
    <w:rsid w:val="00533458"/>
    <w:rsid w:val="005358AD"/>
    <w:rsid w:val="00535BF4"/>
    <w:rsid w:val="005362C5"/>
    <w:rsid w:val="0053632A"/>
    <w:rsid w:val="00537D87"/>
    <w:rsid w:val="00540168"/>
    <w:rsid w:val="00540933"/>
    <w:rsid w:val="00540F7B"/>
    <w:rsid w:val="00542F62"/>
    <w:rsid w:val="00544418"/>
    <w:rsid w:val="00544A3F"/>
    <w:rsid w:val="00545A65"/>
    <w:rsid w:val="005461DB"/>
    <w:rsid w:val="00546A6A"/>
    <w:rsid w:val="005502DF"/>
    <w:rsid w:val="00552E5D"/>
    <w:rsid w:val="005532AC"/>
    <w:rsid w:val="00553AE8"/>
    <w:rsid w:val="00554915"/>
    <w:rsid w:val="00554B7C"/>
    <w:rsid w:val="00556452"/>
    <w:rsid w:val="00556478"/>
    <w:rsid w:val="00557B72"/>
    <w:rsid w:val="00560B72"/>
    <w:rsid w:val="0056131B"/>
    <w:rsid w:val="00561655"/>
    <w:rsid w:val="00563649"/>
    <w:rsid w:val="00564BBA"/>
    <w:rsid w:val="00566872"/>
    <w:rsid w:val="00566CEF"/>
    <w:rsid w:val="00566D9A"/>
    <w:rsid w:val="005671B4"/>
    <w:rsid w:val="0056796E"/>
    <w:rsid w:val="00570E15"/>
    <w:rsid w:val="0057118D"/>
    <w:rsid w:val="00575D7D"/>
    <w:rsid w:val="0057767B"/>
    <w:rsid w:val="00577A75"/>
    <w:rsid w:val="00577ABD"/>
    <w:rsid w:val="00577AF1"/>
    <w:rsid w:val="00577AF8"/>
    <w:rsid w:val="00580228"/>
    <w:rsid w:val="005803C9"/>
    <w:rsid w:val="005803F4"/>
    <w:rsid w:val="005806DC"/>
    <w:rsid w:val="005825B4"/>
    <w:rsid w:val="00582612"/>
    <w:rsid w:val="005849F0"/>
    <w:rsid w:val="00585407"/>
    <w:rsid w:val="005857B9"/>
    <w:rsid w:val="005864CE"/>
    <w:rsid w:val="00587937"/>
    <w:rsid w:val="0059162D"/>
    <w:rsid w:val="00592F1E"/>
    <w:rsid w:val="00593ECA"/>
    <w:rsid w:val="00595546"/>
    <w:rsid w:val="00597257"/>
    <w:rsid w:val="005A0676"/>
    <w:rsid w:val="005A0A42"/>
    <w:rsid w:val="005A1321"/>
    <w:rsid w:val="005A2CEB"/>
    <w:rsid w:val="005A3134"/>
    <w:rsid w:val="005A3536"/>
    <w:rsid w:val="005A368E"/>
    <w:rsid w:val="005A37AF"/>
    <w:rsid w:val="005A45E8"/>
    <w:rsid w:val="005A4AB6"/>
    <w:rsid w:val="005A6DFF"/>
    <w:rsid w:val="005A7E86"/>
    <w:rsid w:val="005B02E6"/>
    <w:rsid w:val="005B10CE"/>
    <w:rsid w:val="005B1304"/>
    <w:rsid w:val="005B23EB"/>
    <w:rsid w:val="005B27B7"/>
    <w:rsid w:val="005B2FD4"/>
    <w:rsid w:val="005B5A2A"/>
    <w:rsid w:val="005B68A2"/>
    <w:rsid w:val="005B7DFA"/>
    <w:rsid w:val="005C1811"/>
    <w:rsid w:val="005C1889"/>
    <w:rsid w:val="005C18A4"/>
    <w:rsid w:val="005C263C"/>
    <w:rsid w:val="005C2B7C"/>
    <w:rsid w:val="005C2EF6"/>
    <w:rsid w:val="005C32EB"/>
    <w:rsid w:val="005C3EEF"/>
    <w:rsid w:val="005C4B7E"/>
    <w:rsid w:val="005C4F08"/>
    <w:rsid w:val="005C5563"/>
    <w:rsid w:val="005C59AE"/>
    <w:rsid w:val="005C61A0"/>
    <w:rsid w:val="005C699A"/>
    <w:rsid w:val="005C6C26"/>
    <w:rsid w:val="005C73D9"/>
    <w:rsid w:val="005C77B0"/>
    <w:rsid w:val="005C7E2C"/>
    <w:rsid w:val="005D0D53"/>
    <w:rsid w:val="005D21EA"/>
    <w:rsid w:val="005D23B4"/>
    <w:rsid w:val="005D2B68"/>
    <w:rsid w:val="005D45C9"/>
    <w:rsid w:val="005D4921"/>
    <w:rsid w:val="005D57E9"/>
    <w:rsid w:val="005D59AA"/>
    <w:rsid w:val="005D5E83"/>
    <w:rsid w:val="005D7593"/>
    <w:rsid w:val="005E0864"/>
    <w:rsid w:val="005E0FF7"/>
    <w:rsid w:val="005E1133"/>
    <w:rsid w:val="005E32FB"/>
    <w:rsid w:val="005E37A6"/>
    <w:rsid w:val="005E54C7"/>
    <w:rsid w:val="005E5E86"/>
    <w:rsid w:val="005E66AE"/>
    <w:rsid w:val="005E75C4"/>
    <w:rsid w:val="005F0406"/>
    <w:rsid w:val="005F0630"/>
    <w:rsid w:val="005F17A5"/>
    <w:rsid w:val="005F2A4B"/>
    <w:rsid w:val="005F2E72"/>
    <w:rsid w:val="005F357F"/>
    <w:rsid w:val="005F3908"/>
    <w:rsid w:val="005F4700"/>
    <w:rsid w:val="005F5264"/>
    <w:rsid w:val="00600590"/>
    <w:rsid w:val="00601900"/>
    <w:rsid w:val="0060525C"/>
    <w:rsid w:val="0060646B"/>
    <w:rsid w:val="00606E37"/>
    <w:rsid w:val="006074C2"/>
    <w:rsid w:val="006079A4"/>
    <w:rsid w:val="00607D37"/>
    <w:rsid w:val="00610BA0"/>
    <w:rsid w:val="0061217E"/>
    <w:rsid w:val="00612191"/>
    <w:rsid w:val="006132A8"/>
    <w:rsid w:val="006133EB"/>
    <w:rsid w:val="00614871"/>
    <w:rsid w:val="00615861"/>
    <w:rsid w:val="006166E8"/>
    <w:rsid w:val="00621273"/>
    <w:rsid w:val="00621C8B"/>
    <w:rsid w:val="00621F62"/>
    <w:rsid w:val="0062312D"/>
    <w:rsid w:val="00623178"/>
    <w:rsid w:val="00623745"/>
    <w:rsid w:val="006244C4"/>
    <w:rsid w:val="00624865"/>
    <w:rsid w:val="0062507C"/>
    <w:rsid w:val="00625374"/>
    <w:rsid w:val="0062542A"/>
    <w:rsid w:val="0062591F"/>
    <w:rsid w:val="00626861"/>
    <w:rsid w:val="006277AD"/>
    <w:rsid w:val="0063025A"/>
    <w:rsid w:val="00630BBF"/>
    <w:rsid w:val="00631598"/>
    <w:rsid w:val="00632940"/>
    <w:rsid w:val="00633A9D"/>
    <w:rsid w:val="00633F54"/>
    <w:rsid w:val="00634726"/>
    <w:rsid w:val="006374B9"/>
    <w:rsid w:val="00637ABB"/>
    <w:rsid w:val="00642304"/>
    <w:rsid w:val="00644FD3"/>
    <w:rsid w:val="00650B0C"/>
    <w:rsid w:val="00653E7B"/>
    <w:rsid w:val="00654CB9"/>
    <w:rsid w:val="00655DD4"/>
    <w:rsid w:val="00656B04"/>
    <w:rsid w:val="00657195"/>
    <w:rsid w:val="006574E1"/>
    <w:rsid w:val="00657C12"/>
    <w:rsid w:val="0066075F"/>
    <w:rsid w:val="00660D21"/>
    <w:rsid w:val="006610CA"/>
    <w:rsid w:val="0066158B"/>
    <w:rsid w:val="0066238E"/>
    <w:rsid w:val="00663005"/>
    <w:rsid w:val="006635A3"/>
    <w:rsid w:val="00663E1D"/>
    <w:rsid w:val="00664387"/>
    <w:rsid w:val="006653B5"/>
    <w:rsid w:val="00666605"/>
    <w:rsid w:val="00670836"/>
    <w:rsid w:val="00670FF8"/>
    <w:rsid w:val="006728B3"/>
    <w:rsid w:val="0067317C"/>
    <w:rsid w:val="006740C3"/>
    <w:rsid w:val="00674BDB"/>
    <w:rsid w:val="00676210"/>
    <w:rsid w:val="006770C1"/>
    <w:rsid w:val="00677B20"/>
    <w:rsid w:val="00677C96"/>
    <w:rsid w:val="00680052"/>
    <w:rsid w:val="006817CF"/>
    <w:rsid w:val="00681B2C"/>
    <w:rsid w:val="00682546"/>
    <w:rsid w:val="00682808"/>
    <w:rsid w:val="00684ED8"/>
    <w:rsid w:val="00685378"/>
    <w:rsid w:val="00685BBC"/>
    <w:rsid w:val="006871DA"/>
    <w:rsid w:val="00687E1F"/>
    <w:rsid w:val="0069028B"/>
    <w:rsid w:val="006904FF"/>
    <w:rsid w:val="006906B8"/>
    <w:rsid w:val="006916F8"/>
    <w:rsid w:val="0069223A"/>
    <w:rsid w:val="006926F5"/>
    <w:rsid w:val="00692CF3"/>
    <w:rsid w:val="006932FA"/>
    <w:rsid w:val="00693C86"/>
    <w:rsid w:val="00695A55"/>
    <w:rsid w:val="006A0AC3"/>
    <w:rsid w:val="006A1CA8"/>
    <w:rsid w:val="006A1FE7"/>
    <w:rsid w:val="006A21F6"/>
    <w:rsid w:val="006A25D6"/>
    <w:rsid w:val="006A3579"/>
    <w:rsid w:val="006A3EEA"/>
    <w:rsid w:val="006A4439"/>
    <w:rsid w:val="006A5C46"/>
    <w:rsid w:val="006A62DD"/>
    <w:rsid w:val="006A7A8C"/>
    <w:rsid w:val="006B1EFC"/>
    <w:rsid w:val="006B2247"/>
    <w:rsid w:val="006B2CEC"/>
    <w:rsid w:val="006B2E91"/>
    <w:rsid w:val="006B3743"/>
    <w:rsid w:val="006B4D4B"/>
    <w:rsid w:val="006C0725"/>
    <w:rsid w:val="006C0986"/>
    <w:rsid w:val="006C174E"/>
    <w:rsid w:val="006C27D5"/>
    <w:rsid w:val="006C2AE9"/>
    <w:rsid w:val="006C3D91"/>
    <w:rsid w:val="006C4024"/>
    <w:rsid w:val="006C4697"/>
    <w:rsid w:val="006C4AFF"/>
    <w:rsid w:val="006C5252"/>
    <w:rsid w:val="006C5443"/>
    <w:rsid w:val="006C65B5"/>
    <w:rsid w:val="006C667F"/>
    <w:rsid w:val="006C6899"/>
    <w:rsid w:val="006D09C7"/>
    <w:rsid w:val="006D1A77"/>
    <w:rsid w:val="006D1C07"/>
    <w:rsid w:val="006D281C"/>
    <w:rsid w:val="006D30CE"/>
    <w:rsid w:val="006D3352"/>
    <w:rsid w:val="006D3B1E"/>
    <w:rsid w:val="006D49D7"/>
    <w:rsid w:val="006D4DB0"/>
    <w:rsid w:val="006D7C67"/>
    <w:rsid w:val="006E0414"/>
    <w:rsid w:val="006E1DC2"/>
    <w:rsid w:val="006E29AE"/>
    <w:rsid w:val="006E5D5C"/>
    <w:rsid w:val="006E654C"/>
    <w:rsid w:val="006E67A1"/>
    <w:rsid w:val="006E6F7F"/>
    <w:rsid w:val="006E7C3F"/>
    <w:rsid w:val="006F19D2"/>
    <w:rsid w:val="006F1B3D"/>
    <w:rsid w:val="006F1DEE"/>
    <w:rsid w:val="006F21B6"/>
    <w:rsid w:val="006F21F5"/>
    <w:rsid w:val="006F2C86"/>
    <w:rsid w:val="006F5540"/>
    <w:rsid w:val="006F5989"/>
    <w:rsid w:val="006F6653"/>
    <w:rsid w:val="006F6BB5"/>
    <w:rsid w:val="006F7D3B"/>
    <w:rsid w:val="0070240D"/>
    <w:rsid w:val="00703379"/>
    <w:rsid w:val="00704371"/>
    <w:rsid w:val="007043A7"/>
    <w:rsid w:val="00704FE3"/>
    <w:rsid w:val="00705E10"/>
    <w:rsid w:val="007060B0"/>
    <w:rsid w:val="00706EC1"/>
    <w:rsid w:val="00711C7D"/>
    <w:rsid w:val="00712435"/>
    <w:rsid w:val="00712E14"/>
    <w:rsid w:val="00712FD5"/>
    <w:rsid w:val="0071357D"/>
    <w:rsid w:val="00713B2B"/>
    <w:rsid w:val="00714CF7"/>
    <w:rsid w:val="007158DC"/>
    <w:rsid w:val="007162F1"/>
    <w:rsid w:val="007212E7"/>
    <w:rsid w:val="007213DD"/>
    <w:rsid w:val="00722D68"/>
    <w:rsid w:val="007235EE"/>
    <w:rsid w:val="00724A0F"/>
    <w:rsid w:val="00726C5C"/>
    <w:rsid w:val="00727089"/>
    <w:rsid w:val="0073008D"/>
    <w:rsid w:val="00730933"/>
    <w:rsid w:val="00730B25"/>
    <w:rsid w:val="00730C8B"/>
    <w:rsid w:val="0073102A"/>
    <w:rsid w:val="00731212"/>
    <w:rsid w:val="0073280B"/>
    <w:rsid w:val="007341DC"/>
    <w:rsid w:val="00734548"/>
    <w:rsid w:val="00734B07"/>
    <w:rsid w:val="00735083"/>
    <w:rsid w:val="00737571"/>
    <w:rsid w:val="00737D54"/>
    <w:rsid w:val="00737F8F"/>
    <w:rsid w:val="00740925"/>
    <w:rsid w:val="00740F6E"/>
    <w:rsid w:val="00741214"/>
    <w:rsid w:val="00741826"/>
    <w:rsid w:val="00741EA9"/>
    <w:rsid w:val="007429A9"/>
    <w:rsid w:val="00744DD8"/>
    <w:rsid w:val="00744FB6"/>
    <w:rsid w:val="007468B2"/>
    <w:rsid w:val="00750917"/>
    <w:rsid w:val="007510CD"/>
    <w:rsid w:val="007511FF"/>
    <w:rsid w:val="007512B3"/>
    <w:rsid w:val="007512D8"/>
    <w:rsid w:val="00752E7E"/>
    <w:rsid w:val="0075363D"/>
    <w:rsid w:val="0075624B"/>
    <w:rsid w:val="007579A5"/>
    <w:rsid w:val="007579F4"/>
    <w:rsid w:val="00760CCC"/>
    <w:rsid w:val="00761E97"/>
    <w:rsid w:val="0076260E"/>
    <w:rsid w:val="007636ED"/>
    <w:rsid w:val="007639D9"/>
    <w:rsid w:val="00764092"/>
    <w:rsid w:val="007646FA"/>
    <w:rsid w:val="00766085"/>
    <w:rsid w:val="00767846"/>
    <w:rsid w:val="0077147E"/>
    <w:rsid w:val="0077157B"/>
    <w:rsid w:val="007718FC"/>
    <w:rsid w:val="007723CC"/>
    <w:rsid w:val="007728D6"/>
    <w:rsid w:val="00772901"/>
    <w:rsid w:val="0077298A"/>
    <w:rsid w:val="00773701"/>
    <w:rsid w:val="0077372C"/>
    <w:rsid w:val="00775991"/>
    <w:rsid w:val="00776E8F"/>
    <w:rsid w:val="00777EFC"/>
    <w:rsid w:val="00780EE2"/>
    <w:rsid w:val="00780F8E"/>
    <w:rsid w:val="007814CF"/>
    <w:rsid w:val="007816A1"/>
    <w:rsid w:val="0078189C"/>
    <w:rsid w:val="00781BD0"/>
    <w:rsid w:val="00782FD2"/>
    <w:rsid w:val="0078335B"/>
    <w:rsid w:val="00783398"/>
    <w:rsid w:val="007838DC"/>
    <w:rsid w:val="007854B8"/>
    <w:rsid w:val="00785A83"/>
    <w:rsid w:val="00785D9C"/>
    <w:rsid w:val="007862BA"/>
    <w:rsid w:val="007863AF"/>
    <w:rsid w:val="00791C89"/>
    <w:rsid w:val="00791D92"/>
    <w:rsid w:val="007934DA"/>
    <w:rsid w:val="007945A8"/>
    <w:rsid w:val="00794AF6"/>
    <w:rsid w:val="007953D0"/>
    <w:rsid w:val="00795D9C"/>
    <w:rsid w:val="0079614C"/>
    <w:rsid w:val="00796728"/>
    <w:rsid w:val="00796C94"/>
    <w:rsid w:val="007A1701"/>
    <w:rsid w:val="007A29FD"/>
    <w:rsid w:val="007A2B07"/>
    <w:rsid w:val="007A2C35"/>
    <w:rsid w:val="007A38E3"/>
    <w:rsid w:val="007A3CE9"/>
    <w:rsid w:val="007A4112"/>
    <w:rsid w:val="007A7180"/>
    <w:rsid w:val="007A7F11"/>
    <w:rsid w:val="007B1AC2"/>
    <w:rsid w:val="007B1AE2"/>
    <w:rsid w:val="007B3279"/>
    <w:rsid w:val="007B4AFD"/>
    <w:rsid w:val="007B5C1E"/>
    <w:rsid w:val="007B7343"/>
    <w:rsid w:val="007B7971"/>
    <w:rsid w:val="007B7D6F"/>
    <w:rsid w:val="007C16D8"/>
    <w:rsid w:val="007C2D09"/>
    <w:rsid w:val="007C4139"/>
    <w:rsid w:val="007C59B5"/>
    <w:rsid w:val="007C601E"/>
    <w:rsid w:val="007C78D3"/>
    <w:rsid w:val="007D043D"/>
    <w:rsid w:val="007D099F"/>
    <w:rsid w:val="007D26F4"/>
    <w:rsid w:val="007D271B"/>
    <w:rsid w:val="007D2812"/>
    <w:rsid w:val="007D3D57"/>
    <w:rsid w:val="007D458E"/>
    <w:rsid w:val="007D4EA4"/>
    <w:rsid w:val="007D582C"/>
    <w:rsid w:val="007D600A"/>
    <w:rsid w:val="007D722A"/>
    <w:rsid w:val="007D7654"/>
    <w:rsid w:val="007E1502"/>
    <w:rsid w:val="007E1B44"/>
    <w:rsid w:val="007E3284"/>
    <w:rsid w:val="007E380D"/>
    <w:rsid w:val="007E45D9"/>
    <w:rsid w:val="007E7502"/>
    <w:rsid w:val="007F0421"/>
    <w:rsid w:val="007F0B72"/>
    <w:rsid w:val="007F0BB3"/>
    <w:rsid w:val="007F12F3"/>
    <w:rsid w:val="007F139D"/>
    <w:rsid w:val="007F244B"/>
    <w:rsid w:val="007F2B4A"/>
    <w:rsid w:val="007F3472"/>
    <w:rsid w:val="007F3FCE"/>
    <w:rsid w:val="007F438F"/>
    <w:rsid w:val="007F572F"/>
    <w:rsid w:val="007F5C7E"/>
    <w:rsid w:val="007F5F7C"/>
    <w:rsid w:val="007F68D9"/>
    <w:rsid w:val="007F77AB"/>
    <w:rsid w:val="007F7E13"/>
    <w:rsid w:val="0080108E"/>
    <w:rsid w:val="0080172D"/>
    <w:rsid w:val="00801A3C"/>
    <w:rsid w:val="008049B7"/>
    <w:rsid w:val="00804E71"/>
    <w:rsid w:val="00805FAC"/>
    <w:rsid w:val="00806EA6"/>
    <w:rsid w:val="0080780C"/>
    <w:rsid w:val="00807EEC"/>
    <w:rsid w:val="00813CC3"/>
    <w:rsid w:val="00820C41"/>
    <w:rsid w:val="00822940"/>
    <w:rsid w:val="00822F84"/>
    <w:rsid w:val="0082358D"/>
    <w:rsid w:val="00823D97"/>
    <w:rsid w:val="0082569B"/>
    <w:rsid w:val="008259C1"/>
    <w:rsid w:val="00825BFC"/>
    <w:rsid w:val="00826B65"/>
    <w:rsid w:val="00827376"/>
    <w:rsid w:val="00831543"/>
    <w:rsid w:val="008315B1"/>
    <w:rsid w:val="0083302E"/>
    <w:rsid w:val="008338B9"/>
    <w:rsid w:val="0083440C"/>
    <w:rsid w:val="00834437"/>
    <w:rsid w:val="008356C5"/>
    <w:rsid w:val="00835BB3"/>
    <w:rsid w:val="008422DB"/>
    <w:rsid w:val="00845DF1"/>
    <w:rsid w:val="00845EB6"/>
    <w:rsid w:val="008521DB"/>
    <w:rsid w:val="008524E8"/>
    <w:rsid w:val="00852EF9"/>
    <w:rsid w:val="0085350F"/>
    <w:rsid w:val="00860A2D"/>
    <w:rsid w:val="00860E29"/>
    <w:rsid w:val="00862B60"/>
    <w:rsid w:val="00863810"/>
    <w:rsid w:val="0086572B"/>
    <w:rsid w:val="00865F70"/>
    <w:rsid w:val="00866AFA"/>
    <w:rsid w:val="00866E95"/>
    <w:rsid w:val="008676EF"/>
    <w:rsid w:val="00867E69"/>
    <w:rsid w:val="00870141"/>
    <w:rsid w:val="00872AD2"/>
    <w:rsid w:val="00873693"/>
    <w:rsid w:val="008740D3"/>
    <w:rsid w:val="0087566B"/>
    <w:rsid w:val="00875AD1"/>
    <w:rsid w:val="0087688D"/>
    <w:rsid w:val="00877D07"/>
    <w:rsid w:val="008803EE"/>
    <w:rsid w:val="00880742"/>
    <w:rsid w:val="0088105B"/>
    <w:rsid w:val="008823D7"/>
    <w:rsid w:val="008828F5"/>
    <w:rsid w:val="00883716"/>
    <w:rsid w:val="0088381C"/>
    <w:rsid w:val="00884FEA"/>
    <w:rsid w:val="00885E30"/>
    <w:rsid w:val="00887576"/>
    <w:rsid w:val="00887D34"/>
    <w:rsid w:val="00890A20"/>
    <w:rsid w:val="00890FDA"/>
    <w:rsid w:val="0089223C"/>
    <w:rsid w:val="0089395E"/>
    <w:rsid w:val="00893E20"/>
    <w:rsid w:val="0089471D"/>
    <w:rsid w:val="00896B47"/>
    <w:rsid w:val="008A101D"/>
    <w:rsid w:val="008A1355"/>
    <w:rsid w:val="008A1467"/>
    <w:rsid w:val="008A1943"/>
    <w:rsid w:val="008A285C"/>
    <w:rsid w:val="008A29CC"/>
    <w:rsid w:val="008A4387"/>
    <w:rsid w:val="008A44C8"/>
    <w:rsid w:val="008A5254"/>
    <w:rsid w:val="008A6A7A"/>
    <w:rsid w:val="008A7C94"/>
    <w:rsid w:val="008B0940"/>
    <w:rsid w:val="008B1824"/>
    <w:rsid w:val="008B28E7"/>
    <w:rsid w:val="008B30D9"/>
    <w:rsid w:val="008B3382"/>
    <w:rsid w:val="008B3A08"/>
    <w:rsid w:val="008B4251"/>
    <w:rsid w:val="008B4B95"/>
    <w:rsid w:val="008B5B51"/>
    <w:rsid w:val="008B5C7D"/>
    <w:rsid w:val="008B6384"/>
    <w:rsid w:val="008B6656"/>
    <w:rsid w:val="008B729A"/>
    <w:rsid w:val="008B7754"/>
    <w:rsid w:val="008B7DCC"/>
    <w:rsid w:val="008B7E33"/>
    <w:rsid w:val="008C0061"/>
    <w:rsid w:val="008C0A0A"/>
    <w:rsid w:val="008C1494"/>
    <w:rsid w:val="008C1D32"/>
    <w:rsid w:val="008C2410"/>
    <w:rsid w:val="008C476E"/>
    <w:rsid w:val="008C478A"/>
    <w:rsid w:val="008C6E4F"/>
    <w:rsid w:val="008D10DA"/>
    <w:rsid w:val="008D1DAA"/>
    <w:rsid w:val="008D23BE"/>
    <w:rsid w:val="008D2CFB"/>
    <w:rsid w:val="008D42ED"/>
    <w:rsid w:val="008D4621"/>
    <w:rsid w:val="008D54FA"/>
    <w:rsid w:val="008D5922"/>
    <w:rsid w:val="008D5B87"/>
    <w:rsid w:val="008D5CE6"/>
    <w:rsid w:val="008D652C"/>
    <w:rsid w:val="008D7FDC"/>
    <w:rsid w:val="008E0EBA"/>
    <w:rsid w:val="008E1373"/>
    <w:rsid w:val="008E30A9"/>
    <w:rsid w:val="008E3263"/>
    <w:rsid w:val="008E3569"/>
    <w:rsid w:val="008E4389"/>
    <w:rsid w:val="008E567B"/>
    <w:rsid w:val="008E5959"/>
    <w:rsid w:val="008E6E13"/>
    <w:rsid w:val="008E7DBD"/>
    <w:rsid w:val="008F0B6F"/>
    <w:rsid w:val="008F140F"/>
    <w:rsid w:val="008F1E2D"/>
    <w:rsid w:val="008F3304"/>
    <w:rsid w:val="008F4706"/>
    <w:rsid w:val="008F4E15"/>
    <w:rsid w:val="008F4F08"/>
    <w:rsid w:val="008F5521"/>
    <w:rsid w:val="008F5616"/>
    <w:rsid w:val="008F6151"/>
    <w:rsid w:val="008F7599"/>
    <w:rsid w:val="00900501"/>
    <w:rsid w:val="00901D53"/>
    <w:rsid w:val="0090357F"/>
    <w:rsid w:val="00903FF1"/>
    <w:rsid w:val="00904D93"/>
    <w:rsid w:val="00904F5D"/>
    <w:rsid w:val="00904F87"/>
    <w:rsid w:val="00905179"/>
    <w:rsid w:val="00907B54"/>
    <w:rsid w:val="0091105F"/>
    <w:rsid w:val="00912040"/>
    <w:rsid w:val="009128B0"/>
    <w:rsid w:val="0091365F"/>
    <w:rsid w:val="00915189"/>
    <w:rsid w:val="009154A6"/>
    <w:rsid w:val="00916D6B"/>
    <w:rsid w:val="00917E15"/>
    <w:rsid w:val="00921815"/>
    <w:rsid w:val="009236CE"/>
    <w:rsid w:val="0092589B"/>
    <w:rsid w:val="0092604A"/>
    <w:rsid w:val="00926A51"/>
    <w:rsid w:val="00926F36"/>
    <w:rsid w:val="009272CD"/>
    <w:rsid w:val="00931100"/>
    <w:rsid w:val="00931165"/>
    <w:rsid w:val="00931CAD"/>
    <w:rsid w:val="00931D4D"/>
    <w:rsid w:val="00933000"/>
    <w:rsid w:val="00934234"/>
    <w:rsid w:val="009342F2"/>
    <w:rsid w:val="00936673"/>
    <w:rsid w:val="009366C5"/>
    <w:rsid w:val="00937722"/>
    <w:rsid w:val="00940330"/>
    <w:rsid w:val="00941BCD"/>
    <w:rsid w:val="00941D9E"/>
    <w:rsid w:val="009421F0"/>
    <w:rsid w:val="00942593"/>
    <w:rsid w:val="009438B5"/>
    <w:rsid w:val="00943EF6"/>
    <w:rsid w:val="00944032"/>
    <w:rsid w:val="009445D4"/>
    <w:rsid w:val="00947D96"/>
    <w:rsid w:val="00950BE6"/>
    <w:rsid w:val="00951D83"/>
    <w:rsid w:val="00952937"/>
    <w:rsid w:val="00953650"/>
    <w:rsid w:val="00954AD4"/>
    <w:rsid w:val="00955591"/>
    <w:rsid w:val="009600FB"/>
    <w:rsid w:val="0096138D"/>
    <w:rsid w:val="0096394B"/>
    <w:rsid w:val="009648D0"/>
    <w:rsid w:val="00967188"/>
    <w:rsid w:val="00967B05"/>
    <w:rsid w:val="00970DED"/>
    <w:rsid w:val="00971D67"/>
    <w:rsid w:val="009726BB"/>
    <w:rsid w:val="00972AF3"/>
    <w:rsid w:val="00972FE2"/>
    <w:rsid w:val="0097370B"/>
    <w:rsid w:val="00974325"/>
    <w:rsid w:val="00974426"/>
    <w:rsid w:val="009754F6"/>
    <w:rsid w:val="00977E9F"/>
    <w:rsid w:val="009809E8"/>
    <w:rsid w:val="00981563"/>
    <w:rsid w:val="00985511"/>
    <w:rsid w:val="00985D43"/>
    <w:rsid w:val="00986081"/>
    <w:rsid w:val="009862A7"/>
    <w:rsid w:val="009866F0"/>
    <w:rsid w:val="00986885"/>
    <w:rsid w:val="00986FD5"/>
    <w:rsid w:val="00987C4F"/>
    <w:rsid w:val="009900A5"/>
    <w:rsid w:val="00990F0A"/>
    <w:rsid w:val="009939EB"/>
    <w:rsid w:val="00993E2C"/>
    <w:rsid w:val="00995C56"/>
    <w:rsid w:val="00996CA0"/>
    <w:rsid w:val="009A00F0"/>
    <w:rsid w:val="009A03A6"/>
    <w:rsid w:val="009A0E62"/>
    <w:rsid w:val="009A1F7A"/>
    <w:rsid w:val="009A269E"/>
    <w:rsid w:val="009A2A09"/>
    <w:rsid w:val="009A44C8"/>
    <w:rsid w:val="009A559D"/>
    <w:rsid w:val="009A5D0D"/>
    <w:rsid w:val="009A7549"/>
    <w:rsid w:val="009B1299"/>
    <w:rsid w:val="009B146B"/>
    <w:rsid w:val="009B14C1"/>
    <w:rsid w:val="009B2D45"/>
    <w:rsid w:val="009B5A90"/>
    <w:rsid w:val="009B6519"/>
    <w:rsid w:val="009B6CAA"/>
    <w:rsid w:val="009C0195"/>
    <w:rsid w:val="009C0B2B"/>
    <w:rsid w:val="009C151E"/>
    <w:rsid w:val="009C2966"/>
    <w:rsid w:val="009C3049"/>
    <w:rsid w:val="009C31A5"/>
    <w:rsid w:val="009C3785"/>
    <w:rsid w:val="009C3B08"/>
    <w:rsid w:val="009C3E95"/>
    <w:rsid w:val="009C4670"/>
    <w:rsid w:val="009C5801"/>
    <w:rsid w:val="009C5CE1"/>
    <w:rsid w:val="009C6F29"/>
    <w:rsid w:val="009C703C"/>
    <w:rsid w:val="009C7AFE"/>
    <w:rsid w:val="009D01E4"/>
    <w:rsid w:val="009D0265"/>
    <w:rsid w:val="009D1807"/>
    <w:rsid w:val="009D19F7"/>
    <w:rsid w:val="009D1C3D"/>
    <w:rsid w:val="009D1D30"/>
    <w:rsid w:val="009D2388"/>
    <w:rsid w:val="009D2E06"/>
    <w:rsid w:val="009D3ADE"/>
    <w:rsid w:val="009D45CD"/>
    <w:rsid w:val="009D490F"/>
    <w:rsid w:val="009D5794"/>
    <w:rsid w:val="009D5E47"/>
    <w:rsid w:val="009D61C3"/>
    <w:rsid w:val="009D7A6B"/>
    <w:rsid w:val="009E1033"/>
    <w:rsid w:val="009E26D2"/>
    <w:rsid w:val="009E2AF5"/>
    <w:rsid w:val="009E2B28"/>
    <w:rsid w:val="009E355C"/>
    <w:rsid w:val="009E3F7C"/>
    <w:rsid w:val="009E4E38"/>
    <w:rsid w:val="009E536B"/>
    <w:rsid w:val="009E57D0"/>
    <w:rsid w:val="009E5AE1"/>
    <w:rsid w:val="009F1909"/>
    <w:rsid w:val="009F6507"/>
    <w:rsid w:val="009F6C1E"/>
    <w:rsid w:val="009F7450"/>
    <w:rsid w:val="009F7E2C"/>
    <w:rsid w:val="00A018F9"/>
    <w:rsid w:val="00A01F24"/>
    <w:rsid w:val="00A01F4F"/>
    <w:rsid w:val="00A028C1"/>
    <w:rsid w:val="00A03516"/>
    <w:rsid w:val="00A046BD"/>
    <w:rsid w:val="00A04E99"/>
    <w:rsid w:val="00A06F9F"/>
    <w:rsid w:val="00A0705F"/>
    <w:rsid w:val="00A1191F"/>
    <w:rsid w:val="00A12B8F"/>
    <w:rsid w:val="00A13D7B"/>
    <w:rsid w:val="00A17FCF"/>
    <w:rsid w:val="00A20644"/>
    <w:rsid w:val="00A2071E"/>
    <w:rsid w:val="00A207A5"/>
    <w:rsid w:val="00A21AF2"/>
    <w:rsid w:val="00A22D74"/>
    <w:rsid w:val="00A22EE2"/>
    <w:rsid w:val="00A231DF"/>
    <w:rsid w:val="00A234A2"/>
    <w:rsid w:val="00A23681"/>
    <w:rsid w:val="00A248CF"/>
    <w:rsid w:val="00A259AE"/>
    <w:rsid w:val="00A25EBB"/>
    <w:rsid w:val="00A260EE"/>
    <w:rsid w:val="00A309A7"/>
    <w:rsid w:val="00A309C4"/>
    <w:rsid w:val="00A321F5"/>
    <w:rsid w:val="00A3257E"/>
    <w:rsid w:val="00A32F1E"/>
    <w:rsid w:val="00A33078"/>
    <w:rsid w:val="00A33CC5"/>
    <w:rsid w:val="00A36889"/>
    <w:rsid w:val="00A377CF"/>
    <w:rsid w:val="00A37D7E"/>
    <w:rsid w:val="00A40908"/>
    <w:rsid w:val="00A40CB7"/>
    <w:rsid w:val="00A41189"/>
    <w:rsid w:val="00A418C7"/>
    <w:rsid w:val="00A424D3"/>
    <w:rsid w:val="00A438B4"/>
    <w:rsid w:val="00A4391C"/>
    <w:rsid w:val="00A4522F"/>
    <w:rsid w:val="00A464B7"/>
    <w:rsid w:val="00A468A0"/>
    <w:rsid w:val="00A47538"/>
    <w:rsid w:val="00A4788B"/>
    <w:rsid w:val="00A50646"/>
    <w:rsid w:val="00A512FB"/>
    <w:rsid w:val="00A51945"/>
    <w:rsid w:val="00A52405"/>
    <w:rsid w:val="00A535F5"/>
    <w:rsid w:val="00A53C14"/>
    <w:rsid w:val="00A53C5B"/>
    <w:rsid w:val="00A542D3"/>
    <w:rsid w:val="00A56EAB"/>
    <w:rsid w:val="00A57D5B"/>
    <w:rsid w:val="00A62984"/>
    <w:rsid w:val="00A63F93"/>
    <w:rsid w:val="00A644B5"/>
    <w:rsid w:val="00A645A3"/>
    <w:rsid w:val="00A64D95"/>
    <w:rsid w:val="00A6524F"/>
    <w:rsid w:val="00A6655E"/>
    <w:rsid w:val="00A67379"/>
    <w:rsid w:val="00A70384"/>
    <w:rsid w:val="00A71D07"/>
    <w:rsid w:val="00A7427D"/>
    <w:rsid w:val="00A74BC8"/>
    <w:rsid w:val="00A755D8"/>
    <w:rsid w:val="00A75EE7"/>
    <w:rsid w:val="00A761ED"/>
    <w:rsid w:val="00A762D7"/>
    <w:rsid w:val="00A76847"/>
    <w:rsid w:val="00A76CE7"/>
    <w:rsid w:val="00A76E91"/>
    <w:rsid w:val="00A8038B"/>
    <w:rsid w:val="00A80AD5"/>
    <w:rsid w:val="00A80C3C"/>
    <w:rsid w:val="00A81A5F"/>
    <w:rsid w:val="00A82753"/>
    <w:rsid w:val="00A82BA7"/>
    <w:rsid w:val="00A831D6"/>
    <w:rsid w:val="00A84662"/>
    <w:rsid w:val="00A84CF2"/>
    <w:rsid w:val="00A866EB"/>
    <w:rsid w:val="00A86A8B"/>
    <w:rsid w:val="00A91B74"/>
    <w:rsid w:val="00A93B98"/>
    <w:rsid w:val="00A946CA"/>
    <w:rsid w:val="00A94D02"/>
    <w:rsid w:val="00A9583D"/>
    <w:rsid w:val="00A97381"/>
    <w:rsid w:val="00AA1322"/>
    <w:rsid w:val="00AA1834"/>
    <w:rsid w:val="00AA2096"/>
    <w:rsid w:val="00AA2373"/>
    <w:rsid w:val="00AA2A5C"/>
    <w:rsid w:val="00AA5CEF"/>
    <w:rsid w:val="00AA6BEB"/>
    <w:rsid w:val="00AA764B"/>
    <w:rsid w:val="00AA7792"/>
    <w:rsid w:val="00AA7F8C"/>
    <w:rsid w:val="00AB0B46"/>
    <w:rsid w:val="00AB22E9"/>
    <w:rsid w:val="00AB2EAB"/>
    <w:rsid w:val="00AB31D2"/>
    <w:rsid w:val="00AB3425"/>
    <w:rsid w:val="00AB4028"/>
    <w:rsid w:val="00AB431D"/>
    <w:rsid w:val="00AB47D6"/>
    <w:rsid w:val="00AB49ED"/>
    <w:rsid w:val="00AB4C9B"/>
    <w:rsid w:val="00AB7050"/>
    <w:rsid w:val="00AB73C3"/>
    <w:rsid w:val="00AC35BA"/>
    <w:rsid w:val="00AC3787"/>
    <w:rsid w:val="00AC6C64"/>
    <w:rsid w:val="00AD0AF1"/>
    <w:rsid w:val="00AD33FB"/>
    <w:rsid w:val="00AD3A1E"/>
    <w:rsid w:val="00AD4353"/>
    <w:rsid w:val="00AD511C"/>
    <w:rsid w:val="00AD5EAD"/>
    <w:rsid w:val="00AD5F22"/>
    <w:rsid w:val="00AE0139"/>
    <w:rsid w:val="00AE142E"/>
    <w:rsid w:val="00AE3B6A"/>
    <w:rsid w:val="00AE4EBD"/>
    <w:rsid w:val="00AE5288"/>
    <w:rsid w:val="00AE59B6"/>
    <w:rsid w:val="00AE5FA9"/>
    <w:rsid w:val="00AE6699"/>
    <w:rsid w:val="00AE6CB6"/>
    <w:rsid w:val="00AE7EE0"/>
    <w:rsid w:val="00AF0689"/>
    <w:rsid w:val="00AF2572"/>
    <w:rsid w:val="00AF36C3"/>
    <w:rsid w:val="00AF4C6A"/>
    <w:rsid w:val="00AF656F"/>
    <w:rsid w:val="00AF7D9A"/>
    <w:rsid w:val="00B02CCB"/>
    <w:rsid w:val="00B02F12"/>
    <w:rsid w:val="00B045F6"/>
    <w:rsid w:val="00B0507D"/>
    <w:rsid w:val="00B05254"/>
    <w:rsid w:val="00B060F5"/>
    <w:rsid w:val="00B062F8"/>
    <w:rsid w:val="00B06C66"/>
    <w:rsid w:val="00B07103"/>
    <w:rsid w:val="00B11F09"/>
    <w:rsid w:val="00B121B1"/>
    <w:rsid w:val="00B12CF0"/>
    <w:rsid w:val="00B12FEE"/>
    <w:rsid w:val="00B144E0"/>
    <w:rsid w:val="00B15292"/>
    <w:rsid w:val="00B15708"/>
    <w:rsid w:val="00B15C21"/>
    <w:rsid w:val="00B16FB5"/>
    <w:rsid w:val="00B22E57"/>
    <w:rsid w:val="00B23494"/>
    <w:rsid w:val="00B248E0"/>
    <w:rsid w:val="00B24900"/>
    <w:rsid w:val="00B24FAD"/>
    <w:rsid w:val="00B25745"/>
    <w:rsid w:val="00B25D0F"/>
    <w:rsid w:val="00B27D4D"/>
    <w:rsid w:val="00B30E69"/>
    <w:rsid w:val="00B329EA"/>
    <w:rsid w:val="00B32C6B"/>
    <w:rsid w:val="00B32D8E"/>
    <w:rsid w:val="00B347FB"/>
    <w:rsid w:val="00B358F4"/>
    <w:rsid w:val="00B373C7"/>
    <w:rsid w:val="00B40FBB"/>
    <w:rsid w:val="00B4242E"/>
    <w:rsid w:val="00B42A06"/>
    <w:rsid w:val="00B42A84"/>
    <w:rsid w:val="00B42FB6"/>
    <w:rsid w:val="00B430D9"/>
    <w:rsid w:val="00B43E62"/>
    <w:rsid w:val="00B44BED"/>
    <w:rsid w:val="00B452D5"/>
    <w:rsid w:val="00B46D44"/>
    <w:rsid w:val="00B47371"/>
    <w:rsid w:val="00B47D9B"/>
    <w:rsid w:val="00B503EA"/>
    <w:rsid w:val="00B50B95"/>
    <w:rsid w:val="00B535A5"/>
    <w:rsid w:val="00B5448D"/>
    <w:rsid w:val="00B54B2B"/>
    <w:rsid w:val="00B5566A"/>
    <w:rsid w:val="00B55FBA"/>
    <w:rsid w:val="00B57E49"/>
    <w:rsid w:val="00B61C2D"/>
    <w:rsid w:val="00B61F37"/>
    <w:rsid w:val="00B6296C"/>
    <w:rsid w:val="00B62AC2"/>
    <w:rsid w:val="00B63695"/>
    <w:rsid w:val="00B64302"/>
    <w:rsid w:val="00B648ED"/>
    <w:rsid w:val="00B650F8"/>
    <w:rsid w:val="00B651BA"/>
    <w:rsid w:val="00B65F4C"/>
    <w:rsid w:val="00B66829"/>
    <w:rsid w:val="00B67A1C"/>
    <w:rsid w:val="00B67A79"/>
    <w:rsid w:val="00B71F8F"/>
    <w:rsid w:val="00B7213E"/>
    <w:rsid w:val="00B748C2"/>
    <w:rsid w:val="00B7526B"/>
    <w:rsid w:val="00B75CC0"/>
    <w:rsid w:val="00B75E62"/>
    <w:rsid w:val="00B76201"/>
    <w:rsid w:val="00B771FE"/>
    <w:rsid w:val="00B77D5A"/>
    <w:rsid w:val="00B77D72"/>
    <w:rsid w:val="00B77FE3"/>
    <w:rsid w:val="00B80CE0"/>
    <w:rsid w:val="00B8136F"/>
    <w:rsid w:val="00B821B5"/>
    <w:rsid w:val="00B826A9"/>
    <w:rsid w:val="00B83AD5"/>
    <w:rsid w:val="00B83CBE"/>
    <w:rsid w:val="00B877E4"/>
    <w:rsid w:val="00B90EA1"/>
    <w:rsid w:val="00B93312"/>
    <w:rsid w:val="00B94076"/>
    <w:rsid w:val="00B94146"/>
    <w:rsid w:val="00B97845"/>
    <w:rsid w:val="00B979D2"/>
    <w:rsid w:val="00BA04C5"/>
    <w:rsid w:val="00BA0DDB"/>
    <w:rsid w:val="00BA22C0"/>
    <w:rsid w:val="00BA2C84"/>
    <w:rsid w:val="00BA3F80"/>
    <w:rsid w:val="00BA4D0B"/>
    <w:rsid w:val="00BA57D3"/>
    <w:rsid w:val="00BB160A"/>
    <w:rsid w:val="00BB19B3"/>
    <w:rsid w:val="00BB28CE"/>
    <w:rsid w:val="00BB32F5"/>
    <w:rsid w:val="00BB37CC"/>
    <w:rsid w:val="00BB3C50"/>
    <w:rsid w:val="00BB45B6"/>
    <w:rsid w:val="00BB4613"/>
    <w:rsid w:val="00BB6011"/>
    <w:rsid w:val="00BB7AE9"/>
    <w:rsid w:val="00BB7D5E"/>
    <w:rsid w:val="00BC1704"/>
    <w:rsid w:val="00BC47D9"/>
    <w:rsid w:val="00BC4E61"/>
    <w:rsid w:val="00BC5579"/>
    <w:rsid w:val="00BC570B"/>
    <w:rsid w:val="00BC5AC9"/>
    <w:rsid w:val="00BC6B46"/>
    <w:rsid w:val="00BC6B7C"/>
    <w:rsid w:val="00BC70C7"/>
    <w:rsid w:val="00BC7570"/>
    <w:rsid w:val="00BC7B97"/>
    <w:rsid w:val="00BD1521"/>
    <w:rsid w:val="00BD237B"/>
    <w:rsid w:val="00BD2664"/>
    <w:rsid w:val="00BD2BAA"/>
    <w:rsid w:val="00BD3419"/>
    <w:rsid w:val="00BD3CC9"/>
    <w:rsid w:val="00BD4060"/>
    <w:rsid w:val="00BD533F"/>
    <w:rsid w:val="00BD6B24"/>
    <w:rsid w:val="00BD6C57"/>
    <w:rsid w:val="00BD73DC"/>
    <w:rsid w:val="00BD7908"/>
    <w:rsid w:val="00BD7B16"/>
    <w:rsid w:val="00BE0A43"/>
    <w:rsid w:val="00BE1E11"/>
    <w:rsid w:val="00BE2101"/>
    <w:rsid w:val="00BE2B2F"/>
    <w:rsid w:val="00BE4842"/>
    <w:rsid w:val="00BE4C27"/>
    <w:rsid w:val="00BE5419"/>
    <w:rsid w:val="00BE5940"/>
    <w:rsid w:val="00BE5E46"/>
    <w:rsid w:val="00BE6519"/>
    <w:rsid w:val="00BE717A"/>
    <w:rsid w:val="00BE7B1E"/>
    <w:rsid w:val="00BF0293"/>
    <w:rsid w:val="00BF04BC"/>
    <w:rsid w:val="00BF090C"/>
    <w:rsid w:val="00BF138F"/>
    <w:rsid w:val="00BF1BF8"/>
    <w:rsid w:val="00BF337B"/>
    <w:rsid w:val="00BF3380"/>
    <w:rsid w:val="00BF3518"/>
    <w:rsid w:val="00BF398C"/>
    <w:rsid w:val="00BF3BBE"/>
    <w:rsid w:val="00BF3D3D"/>
    <w:rsid w:val="00BF4292"/>
    <w:rsid w:val="00BF4469"/>
    <w:rsid w:val="00BF44BC"/>
    <w:rsid w:val="00BF4796"/>
    <w:rsid w:val="00BF4D97"/>
    <w:rsid w:val="00BF5BDB"/>
    <w:rsid w:val="00BF7273"/>
    <w:rsid w:val="00C00043"/>
    <w:rsid w:val="00C00CC1"/>
    <w:rsid w:val="00C01871"/>
    <w:rsid w:val="00C0204A"/>
    <w:rsid w:val="00C0312D"/>
    <w:rsid w:val="00C04613"/>
    <w:rsid w:val="00C056F3"/>
    <w:rsid w:val="00C05D4C"/>
    <w:rsid w:val="00C06703"/>
    <w:rsid w:val="00C07558"/>
    <w:rsid w:val="00C076A5"/>
    <w:rsid w:val="00C0772C"/>
    <w:rsid w:val="00C07813"/>
    <w:rsid w:val="00C1050D"/>
    <w:rsid w:val="00C11246"/>
    <w:rsid w:val="00C11E31"/>
    <w:rsid w:val="00C1255E"/>
    <w:rsid w:val="00C136E8"/>
    <w:rsid w:val="00C13E0F"/>
    <w:rsid w:val="00C148E0"/>
    <w:rsid w:val="00C14E78"/>
    <w:rsid w:val="00C1511A"/>
    <w:rsid w:val="00C167C2"/>
    <w:rsid w:val="00C20E2D"/>
    <w:rsid w:val="00C22526"/>
    <w:rsid w:val="00C241D4"/>
    <w:rsid w:val="00C25415"/>
    <w:rsid w:val="00C25EB4"/>
    <w:rsid w:val="00C26F78"/>
    <w:rsid w:val="00C26FD3"/>
    <w:rsid w:val="00C310D9"/>
    <w:rsid w:val="00C31484"/>
    <w:rsid w:val="00C31E38"/>
    <w:rsid w:val="00C31F78"/>
    <w:rsid w:val="00C32498"/>
    <w:rsid w:val="00C3304F"/>
    <w:rsid w:val="00C33B62"/>
    <w:rsid w:val="00C3488E"/>
    <w:rsid w:val="00C37C0D"/>
    <w:rsid w:val="00C4005A"/>
    <w:rsid w:val="00C4098B"/>
    <w:rsid w:val="00C42838"/>
    <w:rsid w:val="00C440FD"/>
    <w:rsid w:val="00C44CED"/>
    <w:rsid w:val="00C44EFC"/>
    <w:rsid w:val="00C45533"/>
    <w:rsid w:val="00C458D9"/>
    <w:rsid w:val="00C4623F"/>
    <w:rsid w:val="00C46618"/>
    <w:rsid w:val="00C4760B"/>
    <w:rsid w:val="00C5078F"/>
    <w:rsid w:val="00C51671"/>
    <w:rsid w:val="00C51C7D"/>
    <w:rsid w:val="00C53795"/>
    <w:rsid w:val="00C54C0B"/>
    <w:rsid w:val="00C56202"/>
    <w:rsid w:val="00C620E7"/>
    <w:rsid w:val="00C622B1"/>
    <w:rsid w:val="00C62EA3"/>
    <w:rsid w:val="00C635A2"/>
    <w:rsid w:val="00C6369F"/>
    <w:rsid w:val="00C639C0"/>
    <w:rsid w:val="00C63DD9"/>
    <w:rsid w:val="00C640C7"/>
    <w:rsid w:val="00C64F93"/>
    <w:rsid w:val="00C659B8"/>
    <w:rsid w:val="00C677A7"/>
    <w:rsid w:val="00C71D98"/>
    <w:rsid w:val="00C72139"/>
    <w:rsid w:val="00C73692"/>
    <w:rsid w:val="00C73750"/>
    <w:rsid w:val="00C7384A"/>
    <w:rsid w:val="00C75E5A"/>
    <w:rsid w:val="00C75E8A"/>
    <w:rsid w:val="00C76D8E"/>
    <w:rsid w:val="00C77B3C"/>
    <w:rsid w:val="00C77DDC"/>
    <w:rsid w:val="00C80983"/>
    <w:rsid w:val="00C81B52"/>
    <w:rsid w:val="00C81F34"/>
    <w:rsid w:val="00C84D70"/>
    <w:rsid w:val="00C861A0"/>
    <w:rsid w:val="00C8718B"/>
    <w:rsid w:val="00C8771F"/>
    <w:rsid w:val="00C87E3D"/>
    <w:rsid w:val="00C91492"/>
    <w:rsid w:val="00C91509"/>
    <w:rsid w:val="00C93B78"/>
    <w:rsid w:val="00C9480B"/>
    <w:rsid w:val="00C94BA4"/>
    <w:rsid w:val="00C951AF"/>
    <w:rsid w:val="00C95807"/>
    <w:rsid w:val="00C964BD"/>
    <w:rsid w:val="00CA064E"/>
    <w:rsid w:val="00CA0BB7"/>
    <w:rsid w:val="00CA0D7B"/>
    <w:rsid w:val="00CA0E36"/>
    <w:rsid w:val="00CA1797"/>
    <w:rsid w:val="00CA3553"/>
    <w:rsid w:val="00CA6AE3"/>
    <w:rsid w:val="00CA6FC3"/>
    <w:rsid w:val="00CA7294"/>
    <w:rsid w:val="00CA760B"/>
    <w:rsid w:val="00CB0138"/>
    <w:rsid w:val="00CB01C2"/>
    <w:rsid w:val="00CB04F7"/>
    <w:rsid w:val="00CB055F"/>
    <w:rsid w:val="00CB1FBE"/>
    <w:rsid w:val="00CB23F1"/>
    <w:rsid w:val="00CB29D6"/>
    <w:rsid w:val="00CB2CE7"/>
    <w:rsid w:val="00CB34FF"/>
    <w:rsid w:val="00CB3AD3"/>
    <w:rsid w:val="00CB4968"/>
    <w:rsid w:val="00CB5389"/>
    <w:rsid w:val="00CB5651"/>
    <w:rsid w:val="00CB577C"/>
    <w:rsid w:val="00CB596A"/>
    <w:rsid w:val="00CB61B6"/>
    <w:rsid w:val="00CB6283"/>
    <w:rsid w:val="00CB669C"/>
    <w:rsid w:val="00CB78E4"/>
    <w:rsid w:val="00CB7C4B"/>
    <w:rsid w:val="00CC45B5"/>
    <w:rsid w:val="00CC530F"/>
    <w:rsid w:val="00CC57D9"/>
    <w:rsid w:val="00CC5CED"/>
    <w:rsid w:val="00CC6C3C"/>
    <w:rsid w:val="00CD02E4"/>
    <w:rsid w:val="00CD07C8"/>
    <w:rsid w:val="00CD25C6"/>
    <w:rsid w:val="00CD3290"/>
    <w:rsid w:val="00CD45AA"/>
    <w:rsid w:val="00CD4D68"/>
    <w:rsid w:val="00CE1302"/>
    <w:rsid w:val="00CE1567"/>
    <w:rsid w:val="00CE1914"/>
    <w:rsid w:val="00CE3919"/>
    <w:rsid w:val="00CE4592"/>
    <w:rsid w:val="00CE56FF"/>
    <w:rsid w:val="00CE576B"/>
    <w:rsid w:val="00CE5D60"/>
    <w:rsid w:val="00CE6EB6"/>
    <w:rsid w:val="00CE7898"/>
    <w:rsid w:val="00CF10E1"/>
    <w:rsid w:val="00CF469F"/>
    <w:rsid w:val="00D00304"/>
    <w:rsid w:val="00D012C2"/>
    <w:rsid w:val="00D01B8E"/>
    <w:rsid w:val="00D0234D"/>
    <w:rsid w:val="00D02C5B"/>
    <w:rsid w:val="00D062A2"/>
    <w:rsid w:val="00D064B8"/>
    <w:rsid w:val="00D078AC"/>
    <w:rsid w:val="00D10444"/>
    <w:rsid w:val="00D12335"/>
    <w:rsid w:val="00D12C08"/>
    <w:rsid w:val="00D13016"/>
    <w:rsid w:val="00D13244"/>
    <w:rsid w:val="00D13A7D"/>
    <w:rsid w:val="00D13BB6"/>
    <w:rsid w:val="00D1413E"/>
    <w:rsid w:val="00D14D31"/>
    <w:rsid w:val="00D1580B"/>
    <w:rsid w:val="00D1629D"/>
    <w:rsid w:val="00D17880"/>
    <w:rsid w:val="00D208CA"/>
    <w:rsid w:val="00D23EFB"/>
    <w:rsid w:val="00D2496B"/>
    <w:rsid w:val="00D26586"/>
    <w:rsid w:val="00D30AF8"/>
    <w:rsid w:val="00D32630"/>
    <w:rsid w:val="00D33738"/>
    <w:rsid w:val="00D349FD"/>
    <w:rsid w:val="00D35176"/>
    <w:rsid w:val="00D35B5F"/>
    <w:rsid w:val="00D36A97"/>
    <w:rsid w:val="00D374D4"/>
    <w:rsid w:val="00D37A33"/>
    <w:rsid w:val="00D403C9"/>
    <w:rsid w:val="00D41053"/>
    <w:rsid w:val="00D4136C"/>
    <w:rsid w:val="00D430E3"/>
    <w:rsid w:val="00D44B3A"/>
    <w:rsid w:val="00D45A57"/>
    <w:rsid w:val="00D467F4"/>
    <w:rsid w:val="00D47A18"/>
    <w:rsid w:val="00D508FD"/>
    <w:rsid w:val="00D5168C"/>
    <w:rsid w:val="00D530D2"/>
    <w:rsid w:val="00D5358F"/>
    <w:rsid w:val="00D54970"/>
    <w:rsid w:val="00D564FC"/>
    <w:rsid w:val="00D5792A"/>
    <w:rsid w:val="00D61095"/>
    <w:rsid w:val="00D613A4"/>
    <w:rsid w:val="00D619B1"/>
    <w:rsid w:val="00D61D94"/>
    <w:rsid w:val="00D61F9D"/>
    <w:rsid w:val="00D63023"/>
    <w:rsid w:val="00D644A8"/>
    <w:rsid w:val="00D64B98"/>
    <w:rsid w:val="00D654C2"/>
    <w:rsid w:val="00D66313"/>
    <w:rsid w:val="00D66930"/>
    <w:rsid w:val="00D6777B"/>
    <w:rsid w:val="00D70734"/>
    <w:rsid w:val="00D7231E"/>
    <w:rsid w:val="00D7252D"/>
    <w:rsid w:val="00D74F1B"/>
    <w:rsid w:val="00D77081"/>
    <w:rsid w:val="00D772C4"/>
    <w:rsid w:val="00D81517"/>
    <w:rsid w:val="00D819DB"/>
    <w:rsid w:val="00D830CE"/>
    <w:rsid w:val="00D84AF4"/>
    <w:rsid w:val="00D87539"/>
    <w:rsid w:val="00D87F25"/>
    <w:rsid w:val="00D90E0D"/>
    <w:rsid w:val="00D91191"/>
    <w:rsid w:val="00D917E2"/>
    <w:rsid w:val="00D948C8"/>
    <w:rsid w:val="00D959A7"/>
    <w:rsid w:val="00D960AC"/>
    <w:rsid w:val="00D97401"/>
    <w:rsid w:val="00DA05FE"/>
    <w:rsid w:val="00DA2CB2"/>
    <w:rsid w:val="00DA3839"/>
    <w:rsid w:val="00DA3981"/>
    <w:rsid w:val="00DA4E1B"/>
    <w:rsid w:val="00DA577E"/>
    <w:rsid w:val="00DA5A1B"/>
    <w:rsid w:val="00DA5D32"/>
    <w:rsid w:val="00DB0404"/>
    <w:rsid w:val="00DB35B9"/>
    <w:rsid w:val="00DB510D"/>
    <w:rsid w:val="00DB5E20"/>
    <w:rsid w:val="00DB6018"/>
    <w:rsid w:val="00DB7B48"/>
    <w:rsid w:val="00DC02C0"/>
    <w:rsid w:val="00DC0FA4"/>
    <w:rsid w:val="00DC284A"/>
    <w:rsid w:val="00DC2E0C"/>
    <w:rsid w:val="00DC30FB"/>
    <w:rsid w:val="00DC42A4"/>
    <w:rsid w:val="00DC4D5C"/>
    <w:rsid w:val="00DC4F13"/>
    <w:rsid w:val="00DC5C65"/>
    <w:rsid w:val="00DC6532"/>
    <w:rsid w:val="00DC6E0C"/>
    <w:rsid w:val="00DC6F2A"/>
    <w:rsid w:val="00DC734D"/>
    <w:rsid w:val="00DC7EDB"/>
    <w:rsid w:val="00DD02B0"/>
    <w:rsid w:val="00DD1208"/>
    <w:rsid w:val="00DD3F60"/>
    <w:rsid w:val="00DD4968"/>
    <w:rsid w:val="00DD4A14"/>
    <w:rsid w:val="00DD53C0"/>
    <w:rsid w:val="00DD58A0"/>
    <w:rsid w:val="00DD5ACE"/>
    <w:rsid w:val="00DD7470"/>
    <w:rsid w:val="00DD782F"/>
    <w:rsid w:val="00DD7AD4"/>
    <w:rsid w:val="00DE143F"/>
    <w:rsid w:val="00DE1649"/>
    <w:rsid w:val="00DE20E5"/>
    <w:rsid w:val="00DE2E9F"/>
    <w:rsid w:val="00DE2F7F"/>
    <w:rsid w:val="00DE30B3"/>
    <w:rsid w:val="00DE375D"/>
    <w:rsid w:val="00DE3789"/>
    <w:rsid w:val="00DE4024"/>
    <w:rsid w:val="00DE4235"/>
    <w:rsid w:val="00DE52E6"/>
    <w:rsid w:val="00DE65CD"/>
    <w:rsid w:val="00DE7680"/>
    <w:rsid w:val="00DF0A62"/>
    <w:rsid w:val="00DF226C"/>
    <w:rsid w:val="00DF2D9C"/>
    <w:rsid w:val="00DF3A68"/>
    <w:rsid w:val="00DF3B91"/>
    <w:rsid w:val="00DF430B"/>
    <w:rsid w:val="00DF460B"/>
    <w:rsid w:val="00DF4709"/>
    <w:rsid w:val="00DF547F"/>
    <w:rsid w:val="00DF6DA2"/>
    <w:rsid w:val="00DF77D6"/>
    <w:rsid w:val="00E023A0"/>
    <w:rsid w:val="00E023C4"/>
    <w:rsid w:val="00E03A5E"/>
    <w:rsid w:val="00E04982"/>
    <w:rsid w:val="00E05AF5"/>
    <w:rsid w:val="00E06CC5"/>
    <w:rsid w:val="00E06F8C"/>
    <w:rsid w:val="00E06FE4"/>
    <w:rsid w:val="00E101EA"/>
    <w:rsid w:val="00E10C35"/>
    <w:rsid w:val="00E11B0E"/>
    <w:rsid w:val="00E14FA3"/>
    <w:rsid w:val="00E1509D"/>
    <w:rsid w:val="00E1563E"/>
    <w:rsid w:val="00E16398"/>
    <w:rsid w:val="00E16589"/>
    <w:rsid w:val="00E16A46"/>
    <w:rsid w:val="00E1733E"/>
    <w:rsid w:val="00E2034E"/>
    <w:rsid w:val="00E21320"/>
    <w:rsid w:val="00E226D7"/>
    <w:rsid w:val="00E2311C"/>
    <w:rsid w:val="00E23357"/>
    <w:rsid w:val="00E23EB1"/>
    <w:rsid w:val="00E23F7A"/>
    <w:rsid w:val="00E241F0"/>
    <w:rsid w:val="00E2497B"/>
    <w:rsid w:val="00E2542C"/>
    <w:rsid w:val="00E276D0"/>
    <w:rsid w:val="00E276FC"/>
    <w:rsid w:val="00E27CB0"/>
    <w:rsid w:val="00E3168A"/>
    <w:rsid w:val="00E32C71"/>
    <w:rsid w:val="00E339FB"/>
    <w:rsid w:val="00E3456D"/>
    <w:rsid w:val="00E346C9"/>
    <w:rsid w:val="00E35C17"/>
    <w:rsid w:val="00E36221"/>
    <w:rsid w:val="00E3702D"/>
    <w:rsid w:val="00E410E6"/>
    <w:rsid w:val="00E4167C"/>
    <w:rsid w:val="00E417CD"/>
    <w:rsid w:val="00E41EE0"/>
    <w:rsid w:val="00E44454"/>
    <w:rsid w:val="00E454B1"/>
    <w:rsid w:val="00E46596"/>
    <w:rsid w:val="00E468E3"/>
    <w:rsid w:val="00E5034E"/>
    <w:rsid w:val="00E51667"/>
    <w:rsid w:val="00E54769"/>
    <w:rsid w:val="00E57BE2"/>
    <w:rsid w:val="00E61B06"/>
    <w:rsid w:val="00E61E71"/>
    <w:rsid w:val="00E62DE8"/>
    <w:rsid w:val="00E6383E"/>
    <w:rsid w:val="00E6664C"/>
    <w:rsid w:val="00E70C74"/>
    <w:rsid w:val="00E70E0C"/>
    <w:rsid w:val="00E7130C"/>
    <w:rsid w:val="00E7159A"/>
    <w:rsid w:val="00E723F8"/>
    <w:rsid w:val="00E73382"/>
    <w:rsid w:val="00E73847"/>
    <w:rsid w:val="00E74A56"/>
    <w:rsid w:val="00E753FA"/>
    <w:rsid w:val="00E75D7E"/>
    <w:rsid w:val="00E77E45"/>
    <w:rsid w:val="00E77EE9"/>
    <w:rsid w:val="00E80E86"/>
    <w:rsid w:val="00E8223B"/>
    <w:rsid w:val="00E82798"/>
    <w:rsid w:val="00E828A4"/>
    <w:rsid w:val="00E8356F"/>
    <w:rsid w:val="00E844B2"/>
    <w:rsid w:val="00E86B5B"/>
    <w:rsid w:val="00E87133"/>
    <w:rsid w:val="00E87DD9"/>
    <w:rsid w:val="00E91173"/>
    <w:rsid w:val="00E931CA"/>
    <w:rsid w:val="00E93270"/>
    <w:rsid w:val="00E9347C"/>
    <w:rsid w:val="00E95AB7"/>
    <w:rsid w:val="00E962EC"/>
    <w:rsid w:val="00E97E2A"/>
    <w:rsid w:val="00EA1298"/>
    <w:rsid w:val="00EA2C38"/>
    <w:rsid w:val="00EA32F9"/>
    <w:rsid w:val="00EA37DF"/>
    <w:rsid w:val="00EA40D6"/>
    <w:rsid w:val="00EA493A"/>
    <w:rsid w:val="00EA4A04"/>
    <w:rsid w:val="00EA690B"/>
    <w:rsid w:val="00EB1918"/>
    <w:rsid w:val="00EB277C"/>
    <w:rsid w:val="00EB288C"/>
    <w:rsid w:val="00EB2A0B"/>
    <w:rsid w:val="00EB4054"/>
    <w:rsid w:val="00EB46F2"/>
    <w:rsid w:val="00EB4858"/>
    <w:rsid w:val="00EB5632"/>
    <w:rsid w:val="00EB611B"/>
    <w:rsid w:val="00EB655E"/>
    <w:rsid w:val="00EB7554"/>
    <w:rsid w:val="00EB7729"/>
    <w:rsid w:val="00EC01E6"/>
    <w:rsid w:val="00EC0451"/>
    <w:rsid w:val="00EC0724"/>
    <w:rsid w:val="00EC147C"/>
    <w:rsid w:val="00EC3E43"/>
    <w:rsid w:val="00EC40ED"/>
    <w:rsid w:val="00EC4940"/>
    <w:rsid w:val="00EC5198"/>
    <w:rsid w:val="00EC5204"/>
    <w:rsid w:val="00EC62B4"/>
    <w:rsid w:val="00EC6388"/>
    <w:rsid w:val="00EC7B63"/>
    <w:rsid w:val="00ED09CC"/>
    <w:rsid w:val="00ED1AF5"/>
    <w:rsid w:val="00ED22FF"/>
    <w:rsid w:val="00ED24AA"/>
    <w:rsid w:val="00ED3230"/>
    <w:rsid w:val="00ED3982"/>
    <w:rsid w:val="00ED3BA7"/>
    <w:rsid w:val="00ED43A7"/>
    <w:rsid w:val="00ED4689"/>
    <w:rsid w:val="00ED57DB"/>
    <w:rsid w:val="00ED5A52"/>
    <w:rsid w:val="00ED7056"/>
    <w:rsid w:val="00EE05EC"/>
    <w:rsid w:val="00EE3195"/>
    <w:rsid w:val="00EE3575"/>
    <w:rsid w:val="00EE3EF9"/>
    <w:rsid w:val="00EE49BA"/>
    <w:rsid w:val="00EE57C0"/>
    <w:rsid w:val="00EE69EB"/>
    <w:rsid w:val="00EE71B6"/>
    <w:rsid w:val="00EF0BDE"/>
    <w:rsid w:val="00EF15D6"/>
    <w:rsid w:val="00EF2962"/>
    <w:rsid w:val="00EF31A8"/>
    <w:rsid w:val="00EF4870"/>
    <w:rsid w:val="00EF4BEA"/>
    <w:rsid w:val="00EF4D57"/>
    <w:rsid w:val="00EF7126"/>
    <w:rsid w:val="00EF79FB"/>
    <w:rsid w:val="00F01185"/>
    <w:rsid w:val="00F0174D"/>
    <w:rsid w:val="00F045A8"/>
    <w:rsid w:val="00F05CA0"/>
    <w:rsid w:val="00F06627"/>
    <w:rsid w:val="00F07262"/>
    <w:rsid w:val="00F07771"/>
    <w:rsid w:val="00F1041C"/>
    <w:rsid w:val="00F105F8"/>
    <w:rsid w:val="00F10B68"/>
    <w:rsid w:val="00F1183D"/>
    <w:rsid w:val="00F11CE0"/>
    <w:rsid w:val="00F11FB6"/>
    <w:rsid w:val="00F1388B"/>
    <w:rsid w:val="00F13B77"/>
    <w:rsid w:val="00F13E81"/>
    <w:rsid w:val="00F14177"/>
    <w:rsid w:val="00F145E5"/>
    <w:rsid w:val="00F149E3"/>
    <w:rsid w:val="00F152E0"/>
    <w:rsid w:val="00F1620D"/>
    <w:rsid w:val="00F16F81"/>
    <w:rsid w:val="00F2116D"/>
    <w:rsid w:val="00F22567"/>
    <w:rsid w:val="00F23873"/>
    <w:rsid w:val="00F23A3A"/>
    <w:rsid w:val="00F24431"/>
    <w:rsid w:val="00F25FCB"/>
    <w:rsid w:val="00F271D4"/>
    <w:rsid w:val="00F2737F"/>
    <w:rsid w:val="00F279A4"/>
    <w:rsid w:val="00F300B0"/>
    <w:rsid w:val="00F3143A"/>
    <w:rsid w:val="00F317E3"/>
    <w:rsid w:val="00F31A6B"/>
    <w:rsid w:val="00F31E48"/>
    <w:rsid w:val="00F337F2"/>
    <w:rsid w:val="00F3468B"/>
    <w:rsid w:val="00F35361"/>
    <w:rsid w:val="00F35786"/>
    <w:rsid w:val="00F36DBF"/>
    <w:rsid w:val="00F37680"/>
    <w:rsid w:val="00F379C3"/>
    <w:rsid w:val="00F37B80"/>
    <w:rsid w:val="00F37E72"/>
    <w:rsid w:val="00F37EFD"/>
    <w:rsid w:val="00F400BA"/>
    <w:rsid w:val="00F40231"/>
    <w:rsid w:val="00F40295"/>
    <w:rsid w:val="00F40477"/>
    <w:rsid w:val="00F40D24"/>
    <w:rsid w:val="00F43385"/>
    <w:rsid w:val="00F44422"/>
    <w:rsid w:val="00F46E09"/>
    <w:rsid w:val="00F4799A"/>
    <w:rsid w:val="00F50F66"/>
    <w:rsid w:val="00F517EE"/>
    <w:rsid w:val="00F52DD3"/>
    <w:rsid w:val="00F53210"/>
    <w:rsid w:val="00F54667"/>
    <w:rsid w:val="00F55F1F"/>
    <w:rsid w:val="00F56830"/>
    <w:rsid w:val="00F568D4"/>
    <w:rsid w:val="00F57D25"/>
    <w:rsid w:val="00F6079E"/>
    <w:rsid w:val="00F60A18"/>
    <w:rsid w:val="00F632FD"/>
    <w:rsid w:val="00F633C4"/>
    <w:rsid w:val="00F63562"/>
    <w:rsid w:val="00F63B70"/>
    <w:rsid w:val="00F64C8B"/>
    <w:rsid w:val="00F64EF3"/>
    <w:rsid w:val="00F65FAF"/>
    <w:rsid w:val="00F66D01"/>
    <w:rsid w:val="00F66D2F"/>
    <w:rsid w:val="00F67BE2"/>
    <w:rsid w:val="00F7045E"/>
    <w:rsid w:val="00F70E93"/>
    <w:rsid w:val="00F72FFD"/>
    <w:rsid w:val="00F730B1"/>
    <w:rsid w:val="00F746DB"/>
    <w:rsid w:val="00F756F0"/>
    <w:rsid w:val="00F76033"/>
    <w:rsid w:val="00F80985"/>
    <w:rsid w:val="00F81D8D"/>
    <w:rsid w:val="00F83DF1"/>
    <w:rsid w:val="00F85568"/>
    <w:rsid w:val="00F85BBD"/>
    <w:rsid w:val="00F86500"/>
    <w:rsid w:val="00F86AA9"/>
    <w:rsid w:val="00F87D75"/>
    <w:rsid w:val="00F87FD6"/>
    <w:rsid w:val="00F90FA1"/>
    <w:rsid w:val="00F91795"/>
    <w:rsid w:val="00F91DFA"/>
    <w:rsid w:val="00F91F25"/>
    <w:rsid w:val="00F92D07"/>
    <w:rsid w:val="00F9452E"/>
    <w:rsid w:val="00F95218"/>
    <w:rsid w:val="00F955DB"/>
    <w:rsid w:val="00F960DA"/>
    <w:rsid w:val="00F97B13"/>
    <w:rsid w:val="00FA2257"/>
    <w:rsid w:val="00FA2B1D"/>
    <w:rsid w:val="00FA2F16"/>
    <w:rsid w:val="00FA40E2"/>
    <w:rsid w:val="00FA5FAF"/>
    <w:rsid w:val="00FA69C2"/>
    <w:rsid w:val="00FA6DB9"/>
    <w:rsid w:val="00FA721C"/>
    <w:rsid w:val="00FA764F"/>
    <w:rsid w:val="00FB1002"/>
    <w:rsid w:val="00FB2C55"/>
    <w:rsid w:val="00FB4075"/>
    <w:rsid w:val="00FB4910"/>
    <w:rsid w:val="00FB58DD"/>
    <w:rsid w:val="00FB786B"/>
    <w:rsid w:val="00FC01C3"/>
    <w:rsid w:val="00FC1724"/>
    <w:rsid w:val="00FC248B"/>
    <w:rsid w:val="00FC2CF6"/>
    <w:rsid w:val="00FC405C"/>
    <w:rsid w:val="00FC505E"/>
    <w:rsid w:val="00FC7C50"/>
    <w:rsid w:val="00FD01BB"/>
    <w:rsid w:val="00FD1182"/>
    <w:rsid w:val="00FD158F"/>
    <w:rsid w:val="00FD525A"/>
    <w:rsid w:val="00FD6834"/>
    <w:rsid w:val="00FD6D88"/>
    <w:rsid w:val="00FD6EB9"/>
    <w:rsid w:val="00FD7C45"/>
    <w:rsid w:val="00FE0508"/>
    <w:rsid w:val="00FE1F8F"/>
    <w:rsid w:val="00FE3C72"/>
    <w:rsid w:val="00FE444B"/>
    <w:rsid w:val="00FE5E3B"/>
    <w:rsid w:val="00FE6A5E"/>
    <w:rsid w:val="00FE6AD3"/>
    <w:rsid w:val="00FE6C59"/>
    <w:rsid w:val="00FE7EFA"/>
    <w:rsid w:val="00FF00B7"/>
    <w:rsid w:val="00FF0D55"/>
    <w:rsid w:val="00FF1378"/>
    <w:rsid w:val="00FF1F3D"/>
    <w:rsid w:val="00FF2797"/>
    <w:rsid w:val="00FF2D4F"/>
    <w:rsid w:val="00FF45EF"/>
    <w:rsid w:val="00FF56C4"/>
    <w:rsid w:val="00FF5E46"/>
    <w:rsid w:val="00FF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3D"/>
  </w:style>
  <w:style w:type="paragraph" w:styleId="Ttulo3">
    <w:name w:val="heading 3"/>
    <w:basedOn w:val="Normal"/>
    <w:next w:val="Normal"/>
    <w:link w:val="Ttulo3Char"/>
    <w:uiPriority w:val="99"/>
    <w:qFormat/>
    <w:rsid w:val="00350A01"/>
    <w:pPr>
      <w:keepNext/>
      <w:outlineLvl w:val="2"/>
    </w:pPr>
    <w:rPr>
      <w:rFonts w:ascii="Arial" w:hAnsi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D043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D043D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7D043D"/>
    <w:rPr>
      <w:color w:val="0000FF"/>
      <w:u w:val="single"/>
    </w:rPr>
  </w:style>
  <w:style w:type="paragraph" w:customStyle="1" w:styleId="WW-TextoPr-formatado">
    <w:name w:val="WW-Texto Pré-formatado"/>
    <w:basedOn w:val="Normal"/>
    <w:uiPriority w:val="99"/>
    <w:rsid w:val="007D043D"/>
    <w:pPr>
      <w:widowControl w:val="0"/>
      <w:suppressAutoHyphens/>
    </w:pPr>
    <w:rPr>
      <w:rFonts w:ascii="Courier New" w:eastAsia="Courier New" w:hAnsi="Courier New"/>
      <w:lang w:eastAsia="ar-SA"/>
    </w:rPr>
  </w:style>
  <w:style w:type="paragraph" w:styleId="Textodebalo">
    <w:name w:val="Balloon Text"/>
    <w:basedOn w:val="Normal"/>
    <w:semiHidden/>
    <w:rsid w:val="007D043D"/>
    <w:rPr>
      <w:rFonts w:ascii="Tahoma" w:hAnsi="Tahoma" w:cs="Tahoma"/>
      <w:sz w:val="16"/>
      <w:szCs w:val="16"/>
    </w:rPr>
  </w:style>
  <w:style w:type="character" w:customStyle="1" w:styleId="Fontepargpadro1">
    <w:name w:val="Fonte parág. padrão1"/>
    <w:rsid w:val="007D043D"/>
  </w:style>
  <w:style w:type="paragraph" w:styleId="NormalWeb">
    <w:name w:val="Normal (Web)"/>
    <w:basedOn w:val="Normal"/>
    <w:semiHidden/>
    <w:rsid w:val="007D043D"/>
    <w:pPr>
      <w:spacing w:before="100" w:beforeAutospacing="1" w:after="100" w:afterAutospacing="1"/>
    </w:pPr>
    <w:rPr>
      <w:sz w:val="24"/>
      <w:szCs w:val="24"/>
    </w:rPr>
  </w:style>
  <w:style w:type="character" w:styleId="Nmerodepgina">
    <w:name w:val="page number"/>
    <w:basedOn w:val="Fontepargpadro"/>
    <w:semiHidden/>
    <w:rsid w:val="007D043D"/>
  </w:style>
  <w:style w:type="character" w:styleId="Refdecomentrio">
    <w:name w:val="annotation reference"/>
    <w:rsid w:val="007D043D"/>
    <w:rPr>
      <w:sz w:val="16"/>
      <w:szCs w:val="16"/>
    </w:rPr>
  </w:style>
  <w:style w:type="paragraph" w:styleId="Textodecomentrio">
    <w:name w:val="annotation text"/>
    <w:basedOn w:val="Normal"/>
    <w:rsid w:val="007D043D"/>
  </w:style>
  <w:style w:type="character" w:customStyle="1" w:styleId="TextodecomentrioChar">
    <w:name w:val="Texto de comentário Char"/>
    <w:basedOn w:val="Fontepargpadro"/>
    <w:rsid w:val="007D043D"/>
  </w:style>
  <w:style w:type="paragraph" w:styleId="Assuntodocomentrio">
    <w:name w:val="annotation subject"/>
    <w:basedOn w:val="Textodecomentrio"/>
    <w:next w:val="Textodecomentrio"/>
    <w:rsid w:val="007D043D"/>
    <w:rPr>
      <w:b/>
      <w:bCs/>
    </w:rPr>
  </w:style>
  <w:style w:type="character" w:customStyle="1" w:styleId="AssuntodocomentrioChar">
    <w:name w:val="Assunto do comentário Char"/>
    <w:rsid w:val="007D043D"/>
    <w:rPr>
      <w:b/>
      <w:bCs/>
    </w:rPr>
  </w:style>
  <w:style w:type="paragraph" w:styleId="PargrafodaLista">
    <w:name w:val="List Paragraph"/>
    <w:basedOn w:val="Normal"/>
    <w:uiPriority w:val="34"/>
    <w:qFormat/>
    <w:rsid w:val="00BA2C84"/>
    <w:pPr>
      <w:spacing w:after="240" w:line="276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Refdenotaderodap">
    <w:name w:val="footnote reference"/>
    <w:uiPriority w:val="99"/>
    <w:semiHidden/>
    <w:rsid w:val="00BA2C84"/>
    <w:rPr>
      <w:rFonts w:cs="Times New Roman"/>
      <w:vertAlign w:val="superscript"/>
    </w:rPr>
  </w:style>
  <w:style w:type="paragraph" w:customStyle="1" w:styleId="Default">
    <w:name w:val="Default"/>
    <w:rsid w:val="008F47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F86AA9"/>
  </w:style>
  <w:style w:type="paragraph" w:customStyle="1" w:styleId="PargrafodaLista1">
    <w:name w:val="Parágrafo da Lista1"/>
    <w:basedOn w:val="Normal"/>
    <w:rsid w:val="003D4B34"/>
    <w:pPr>
      <w:suppressAutoHyphens/>
      <w:spacing w:after="240" w:line="276" w:lineRule="auto"/>
      <w:ind w:left="720" w:hanging="357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LO-normal">
    <w:name w:val="LO-normal"/>
    <w:qFormat/>
    <w:rsid w:val="00414483"/>
    <w:rPr>
      <w:rFonts w:ascii="Liberation Serif" w:eastAsia="Liberation Serif" w:hAnsi="Liberation Serif" w:cs="Liberation Serif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B02CC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02CCB"/>
    <w:rPr>
      <w:b/>
      <w:bCs/>
    </w:rPr>
  </w:style>
  <w:style w:type="paragraph" w:customStyle="1" w:styleId="Corpodetexto21">
    <w:name w:val="Corpo de texto 21"/>
    <w:basedOn w:val="Normal"/>
    <w:uiPriority w:val="99"/>
    <w:rsid w:val="00350A01"/>
    <w:pPr>
      <w:jc w:val="both"/>
    </w:pPr>
    <w:rPr>
      <w:rFonts w:eastAsia="Calibri"/>
      <w:sz w:val="24"/>
      <w:szCs w:val="24"/>
    </w:rPr>
  </w:style>
  <w:style w:type="character" w:customStyle="1" w:styleId="Ttulo3Char">
    <w:name w:val="Título 3 Char"/>
    <w:link w:val="Ttulo3"/>
    <w:uiPriority w:val="99"/>
    <w:rsid w:val="00350A01"/>
    <w:rPr>
      <w:rFonts w:ascii="Arial" w:hAnsi="Arial"/>
      <w:b/>
      <w:bCs/>
      <w:szCs w:val="24"/>
    </w:rPr>
  </w:style>
  <w:style w:type="paragraph" w:styleId="Ttulo">
    <w:name w:val="Title"/>
    <w:basedOn w:val="Normal"/>
    <w:link w:val="TtuloChar"/>
    <w:uiPriority w:val="99"/>
    <w:qFormat/>
    <w:rsid w:val="00350A01"/>
    <w:pPr>
      <w:jc w:val="center"/>
    </w:pPr>
    <w:rPr>
      <w:rFonts w:ascii="Arial" w:hAnsi="Arial" w:cs="Arial"/>
      <w:b/>
      <w:bCs/>
      <w:szCs w:val="24"/>
    </w:rPr>
  </w:style>
  <w:style w:type="character" w:customStyle="1" w:styleId="TtuloChar">
    <w:name w:val="Título Char"/>
    <w:link w:val="Ttulo"/>
    <w:uiPriority w:val="99"/>
    <w:rsid w:val="00350A01"/>
    <w:rPr>
      <w:rFonts w:ascii="Arial" w:hAnsi="Arial" w:cs="Arial"/>
      <w:b/>
      <w:bCs/>
      <w:szCs w:val="24"/>
    </w:rPr>
  </w:style>
  <w:style w:type="paragraph" w:styleId="Corpodetexto2">
    <w:name w:val="Body Text 2"/>
    <w:basedOn w:val="Normal"/>
    <w:link w:val="Corpodetexto2Char"/>
    <w:rsid w:val="00223BA9"/>
    <w:pPr>
      <w:jc w:val="both"/>
    </w:pPr>
    <w:rPr>
      <w:b/>
      <w:sz w:val="24"/>
    </w:rPr>
  </w:style>
  <w:style w:type="character" w:customStyle="1" w:styleId="Corpodetexto2Char">
    <w:name w:val="Corpo de texto 2 Char"/>
    <w:link w:val="Corpodetexto2"/>
    <w:rsid w:val="00223BA9"/>
    <w:rPr>
      <w:b/>
      <w:sz w:val="24"/>
    </w:rPr>
  </w:style>
  <w:style w:type="paragraph" w:styleId="Corpodetexto">
    <w:name w:val="Body Text"/>
    <w:basedOn w:val="Normal"/>
    <w:link w:val="CorpodetextoChar"/>
    <w:rsid w:val="00223BA9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223BA9"/>
    <w:rPr>
      <w:sz w:val="24"/>
    </w:rPr>
  </w:style>
  <w:style w:type="paragraph" w:styleId="Corpodetexto3">
    <w:name w:val="Body Text 3"/>
    <w:basedOn w:val="Normal"/>
    <w:link w:val="Corpodetexto3Char"/>
    <w:rsid w:val="00223BA9"/>
    <w:pPr>
      <w:jc w:val="both"/>
    </w:pPr>
    <w:rPr>
      <w:rFonts w:ascii="Arial" w:hAnsi="Arial" w:cs="Arial"/>
      <w:color w:val="800080"/>
      <w:sz w:val="24"/>
      <w:szCs w:val="24"/>
    </w:rPr>
  </w:style>
  <w:style w:type="character" w:customStyle="1" w:styleId="Corpodetexto3Char">
    <w:name w:val="Corpo de texto 3 Char"/>
    <w:link w:val="Corpodetexto3"/>
    <w:rsid w:val="00223BA9"/>
    <w:rPr>
      <w:rFonts w:ascii="Arial" w:hAnsi="Arial" w:cs="Arial"/>
      <w:color w:val="800080"/>
      <w:sz w:val="24"/>
      <w:szCs w:val="24"/>
    </w:rPr>
  </w:style>
  <w:style w:type="paragraph" w:customStyle="1" w:styleId="BasedettuloChar">
    <w:name w:val="Base de título Char"/>
    <w:basedOn w:val="Normal"/>
    <w:next w:val="Corpodetexto"/>
    <w:link w:val="BasedettuloCharChar"/>
    <w:rsid w:val="00223BA9"/>
    <w:pPr>
      <w:keepNext/>
      <w:keepLines/>
      <w:spacing w:line="220" w:lineRule="atLeast"/>
      <w:jc w:val="both"/>
    </w:pPr>
    <w:rPr>
      <w:rFonts w:ascii="Arial Black" w:hAnsi="Arial Black"/>
      <w:spacing w:val="-10"/>
      <w:kern w:val="20"/>
    </w:rPr>
  </w:style>
  <w:style w:type="character" w:customStyle="1" w:styleId="BasedettuloCharChar">
    <w:name w:val="Base de título Char Char"/>
    <w:link w:val="BasedettuloChar"/>
    <w:locked/>
    <w:rsid w:val="00223BA9"/>
    <w:rPr>
      <w:rFonts w:ascii="Arial Black" w:hAnsi="Arial Black"/>
      <w:spacing w:val="-10"/>
      <w:kern w:val="20"/>
    </w:rPr>
  </w:style>
  <w:style w:type="table" w:styleId="Tabelacomgrade">
    <w:name w:val="Table Grid"/>
    <w:basedOn w:val="Tabelanormal"/>
    <w:uiPriority w:val="59"/>
    <w:rsid w:val="005B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etabela">
    <w:name w:val="Conteúdo de tabela"/>
    <w:basedOn w:val="Normal"/>
    <w:rsid w:val="009726BB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W-Padro">
    <w:name w:val="WW-Padrão"/>
    <w:rsid w:val="009726B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7432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74325"/>
  </w:style>
  <w:style w:type="character" w:styleId="Refdenotadefim">
    <w:name w:val="endnote reference"/>
    <w:uiPriority w:val="99"/>
    <w:semiHidden/>
    <w:unhideWhenUsed/>
    <w:rsid w:val="00974325"/>
    <w:rPr>
      <w:vertAlign w:val="superscript"/>
    </w:rPr>
  </w:style>
  <w:style w:type="paragraph" w:customStyle="1" w:styleId="Normal1">
    <w:name w:val="Normal1"/>
    <w:rsid w:val="009236CE"/>
    <w:pPr>
      <w:suppressAutoHyphens/>
      <w:spacing w:after="200" w:line="276" w:lineRule="auto"/>
    </w:pPr>
  </w:style>
  <w:style w:type="paragraph" w:customStyle="1" w:styleId="Estilopadro">
    <w:name w:val="Estilo padrão"/>
    <w:rsid w:val="002C29AB"/>
    <w:pPr>
      <w:suppressAutoHyphens/>
      <w:spacing w:after="200" w:line="276" w:lineRule="auto"/>
    </w:pPr>
  </w:style>
  <w:style w:type="paragraph" w:customStyle="1" w:styleId="Contedodoquadro">
    <w:name w:val="Conteúdo do quadro"/>
    <w:basedOn w:val="Normal"/>
    <w:rsid w:val="002C29AB"/>
    <w:pPr>
      <w:suppressAutoHyphens/>
      <w:spacing w:after="12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D19B-EB52-466E-BB4A-A4B63137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CAAPSML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solange.batigliana</dc:creator>
  <cp:lastModifiedBy>João Luiz</cp:lastModifiedBy>
  <cp:revision>3</cp:revision>
  <cp:lastPrinted>2018-08-31T16:17:00Z</cp:lastPrinted>
  <dcterms:created xsi:type="dcterms:W3CDTF">2020-09-28T12:58:00Z</dcterms:created>
  <dcterms:modified xsi:type="dcterms:W3CDTF">2020-09-28T13:19:00Z</dcterms:modified>
</cp:coreProperties>
</file>